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FE0B" w14:textId="0F9E4598" w:rsidR="00A9204E" w:rsidRPr="00123B00" w:rsidRDefault="00DF0340" w:rsidP="0060262C">
      <w:pPr>
        <w:jc w:val="center"/>
        <w:rPr>
          <w:rFonts w:ascii="Times New Roman" w:hAnsi="Times New Roman" w:cs="Times New Roman"/>
          <w:sz w:val="24"/>
          <w:szCs w:val="24"/>
        </w:rPr>
      </w:pPr>
      <w:r w:rsidRPr="00123B00">
        <w:rPr>
          <w:rFonts w:ascii="Times New Roman" w:hAnsi="Times New Roman" w:cs="Times New Roman"/>
          <w:sz w:val="24"/>
          <w:szCs w:val="24"/>
        </w:rPr>
        <w:t>Ravenswood Board of Parks &amp; Recreation</w:t>
      </w:r>
    </w:p>
    <w:p w14:paraId="4A0A0C05" w14:textId="69C9AAF2" w:rsidR="00DF0340" w:rsidRPr="00123B00" w:rsidRDefault="00DF0340" w:rsidP="0060262C">
      <w:pPr>
        <w:jc w:val="center"/>
        <w:rPr>
          <w:rFonts w:ascii="Times New Roman" w:hAnsi="Times New Roman" w:cs="Times New Roman"/>
          <w:sz w:val="24"/>
          <w:szCs w:val="24"/>
        </w:rPr>
      </w:pPr>
      <w:r w:rsidRPr="00123B00">
        <w:rPr>
          <w:rFonts w:ascii="Times New Roman" w:hAnsi="Times New Roman" w:cs="Times New Roman"/>
          <w:sz w:val="24"/>
          <w:szCs w:val="24"/>
        </w:rPr>
        <w:t>Monthly Meeting Minutes</w:t>
      </w:r>
    </w:p>
    <w:p w14:paraId="78AFEA3D" w14:textId="25D34F0F" w:rsidR="00DF0340" w:rsidRPr="00123B00" w:rsidRDefault="006D1515" w:rsidP="0060262C">
      <w:pPr>
        <w:jc w:val="center"/>
        <w:rPr>
          <w:rFonts w:ascii="Times New Roman" w:hAnsi="Times New Roman" w:cs="Times New Roman"/>
          <w:sz w:val="24"/>
          <w:szCs w:val="24"/>
        </w:rPr>
      </w:pPr>
      <w:r>
        <w:rPr>
          <w:rFonts w:ascii="Times New Roman" w:hAnsi="Times New Roman" w:cs="Times New Roman"/>
          <w:sz w:val="24"/>
          <w:szCs w:val="24"/>
        </w:rPr>
        <w:t xml:space="preserve">7 </w:t>
      </w:r>
      <w:r w:rsidR="00A458B2">
        <w:rPr>
          <w:rFonts w:ascii="Times New Roman" w:hAnsi="Times New Roman" w:cs="Times New Roman"/>
          <w:sz w:val="24"/>
          <w:szCs w:val="24"/>
        </w:rPr>
        <w:t>March</w:t>
      </w:r>
      <w:r w:rsidR="00C922D8">
        <w:rPr>
          <w:rFonts w:ascii="Times New Roman" w:hAnsi="Times New Roman" w:cs="Times New Roman"/>
          <w:sz w:val="24"/>
          <w:szCs w:val="24"/>
        </w:rPr>
        <w:t xml:space="preserve"> 2023</w:t>
      </w:r>
    </w:p>
    <w:p w14:paraId="12996CF5" w14:textId="60F33917" w:rsidR="004E3A5F" w:rsidRPr="00123B00" w:rsidRDefault="00205658" w:rsidP="0060262C">
      <w:pPr>
        <w:jc w:val="center"/>
        <w:rPr>
          <w:rFonts w:ascii="Times New Roman" w:hAnsi="Times New Roman" w:cs="Times New Roman"/>
          <w:sz w:val="24"/>
          <w:szCs w:val="24"/>
        </w:rPr>
      </w:pPr>
      <w:r w:rsidRPr="00123B00">
        <w:rPr>
          <w:rFonts w:ascii="Times New Roman" w:hAnsi="Times New Roman" w:cs="Times New Roman"/>
          <w:sz w:val="24"/>
          <w:szCs w:val="24"/>
        </w:rPr>
        <w:t>1 Wall Street</w:t>
      </w:r>
    </w:p>
    <w:p w14:paraId="6CAEF3C7" w14:textId="406DA366" w:rsidR="00DF0340" w:rsidRPr="00123B00" w:rsidRDefault="00DF0340" w:rsidP="0060262C">
      <w:pPr>
        <w:jc w:val="center"/>
        <w:rPr>
          <w:rFonts w:ascii="Times New Roman" w:hAnsi="Times New Roman" w:cs="Times New Roman"/>
          <w:sz w:val="24"/>
          <w:szCs w:val="24"/>
        </w:rPr>
      </w:pPr>
      <w:r w:rsidRPr="00123B00">
        <w:rPr>
          <w:rFonts w:ascii="Times New Roman" w:hAnsi="Times New Roman" w:cs="Times New Roman"/>
          <w:sz w:val="24"/>
          <w:szCs w:val="24"/>
        </w:rPr>
        <w:t>Ravenswood, WV</w:t>
      </w:r>
    </w:p>
    <w:p w14:paraId="492256AC" w14:textId="4563DD6D" w:rsidR="00B73AC3" w:rsidRPr="0060262C" w:rsidRDefault="00B73AC3" w:rsidP="00DF0340">
      <w:pPr>
        <w:jc w:val="center"/>
        <w:rPr>
          <w:rFonts w:ascii="Times New Roman" w:hAnsi="Times New Roman" w:cs="Times New Roman"/>
          <w:sz w:val="28"/>
          <w:szCs w:val="28"/>
        </w:rPr>
      </w:pPr>
    </w:p>
    <w:p w14:paraId="4121E163" w14:textId="5038BF11" w:rsidR="00DF0340" w:rsidRPr="0060262C" w:rsidRDefault="00DF0340" w:rsidP="00DF0340">
      <w:pPr>
        <w:rPr>
          <w:rFonts w:ascii="Times New Roman" w:hAnsi="Times New Roman" w:cs="Times New Roman"/>
          <w:sz w:val="28"/>
          <w:szCs w:val="28"/>
        </w:rPr>
      </w:pPr>
      <w:r w:rsidRPr="0060262C">
        <w:rPr>
          <w:rFonts w:ascii="Times New Roman" w:hAnsi="Times New Roman" w:cs="Times New Roman"/>
          <w:sz w:val="28"/>
          <w:szCs w:val="28"/>
        </w:rPr>
        <w:t xml:space="preserve">Meeting called to order @ </w:t>
      </w:r>
      <w:r w:rsidR="00263657" w:rsidRPr="0060262C">
        <w:rPr>
          <w:rFonts w:ascii="Times New Roman" w:hAnsi="Times New Roman" w:cs="Times New Roman"/>
          <w:sz w:val="28"/>
          <w:szCs w:val="28"/>
        </w:rPr>
        <w:t>6</w:t>
      </w:r>
      <w:r w:rsidR="00B73AC3" w:rsidRPr="0060262C">
        <w:rPr>
          <w:rFonts w:ascii="Times New Roman" w:hAnsi="Times New Roman" w:cs="Times New Roman"/>
          <w:sz w:val="28"/>
          <w:szCs w:val="28"/>
        </w:rPr>
        <w:t>:</w:t>
      </w:r>
      <w:r w:rsidR="00205658" w:rsidRPr="0060262C">
        <w:rPr>
          <w:rFonts w:ascii="Times New Roman" w:hAnsi="Times New Roman" w:cs="Times New Roman"/>
          <w:sz w:val="28"/>
          <w:szCs w:val="28"/>
        </w:rPr>
        <w:t>0</w:t>
      </w:r>
      <w:r w:rsidR="00A458B2">
        <w:rPr>
          <w:rFonts w:ascii="Times New Roman" w:hAnsi="Times New Roman" w:cs="Times New Roman"/>
          <w:sz w:val="28"/>
          <w:szCs w:val="28"/>
        </w:rPr>
        <w:t>2</w:t>
      </w:r>
      <w:r w:rsidR="00682642" w:rsidRPr="0060262C">
        <w:rPr>
          <w:rFonts w:ascii="Times New Roman" w:hAnsi="Times New Roman" w:cs="Times New Roman"/>
          <w:sz w:val="28"/>
          <w:szCs w:val="28"/>
        </w:rPr>
        <w:t xml:space="preserve"> by Salser</w:t>
      </w:r>
      <w:r w:rsidR="00205658" w:rsidRPr="0060262C">
        <w:rPr>
          <w:rFonts w:ascii="Times New Roman" w:hAnsi="Times New Roman" w:cs="Times New Roman"/>
          <w:sz w:val="28"/>
          <w:szCs w:val="28"/>
        </w:rPr>
        <w:t>.</w:t>
      </w:r>
    </w:p>
    <w:p w14:paraId="75DB9E4C" w14:textId="0554C253" w:rsidR="00DF0340" w:rsidRPr="0060262C" w:rsidRDefault="00DF0340" w:rsidP="00DF0340">
      <w:pPr>
        <w:rPr>
          <w:rFonts w:ascii="Times New Roman" w:hAnsi="Times New Roman" w:cs="Times New Roman"/>
          <w:sz w:val="28"/>
          <w:szCs w:val="28"/>
        </w:rPr>
      </w:pPr>
    </w:p>
    <w:p w14:paraId="1FAF8F3F" w14:textId="34C051A8" w:rsidR="00DF0340" w:rsidRPr="0060262C" w:rsidRDefault="00DF0340" w:rsidP="00DF0340">
      <w:pPr>
        <w:rPr>
          <w:rFonts w:ascii="Times New Roman" w:hAnsi="Times New Roman" w:cs="Times New Roman"/>
          <w:sz w:val="28"/>
          <w:szCs w:val="28"/>
        </w:rPr>
      </w:pPr>
      <w:r w:rsidRPr="0060262C">
        <w:rPr>
          <w:rFonts w:ascii="Times New Roman" w:hAnsi="Times New Roman" w:cs="Times New Roman"/>
          <w:sz w:val="28"/>
          <w:szCs w:val="28"/>
        </w:rPr>
        <w:t>Rol</w:t>
      </w:r>
      <w:r w:rsidR="00D7798C" w:rsidRPr="0060262C">
        <w:rPr>
          <w:rFonts w:ascii="Times New Roman" w:hAnsi="Times New Roman" w:cs="Times New Roman"/>
          <w:sz w:val="28"/>
          <w:szCs w:val="28"/>
        </w:rPr>
        <w:t>l</w:t>
      </w:r>
      <w:r w:rsidRPr="0060262C">
        <w:rPr>
          <w:rFonts w:ascii="Times New Roman" w:hAnsi="Times New Roman" w:cs="Times New Roman"/>
          <w:sz w:val="28"/>
          <w:szCs w:val="28"/>
        </w:rPr>
        <w:t xml:space="preserve"> Call: </w:t>
      </w:r>
      <w:r w:rsidR="00205658" w:rsidRPr="0060262C">
        <w:rPr>
          <w:rFonts w:ascii="Times New Roman" w:hAnsi="Times New Roman" w:cs="Times New Roman"/>
          <w:sz w:val="28"/>
          <w:szCs w:val="28"/>
        </w:rPr>
        <w:t xml:space="preserve">Craig Greening, Jeff Weiss, Joe Marra, Nicole Salser, </w:t>
      </w:r>
      <w:r w:rsidR="00710933" w:rsidRPr="0060262C">
        <w:rPr>
          <w:rFonts w:ascii="Times New Roman" w:hAnsi="Times New Roman" w:cs="Times New Roman"/>
          <w:sz w:val="28"/>
          <w:szCs w:val="28"/>
        </w:rPr>
        <w:t>Katrena Ramsey</w:t>
      </w:r>
      <w:r w:rsidR="008A288A">
        <w:rPr>
          <w:rFonts w:ascii="Times New Roman" w:hAnsi="Times New Roman" w:cs="Times New Roman"/>
          <w:sz w:val="28"/>
          <w:szCs w:val="28"/>
        </w:rPr>
        <w:t>, Gary Cross</w:t>
      </w:r>
      <w:r w:rsidR="00A458B2">
        <w:rPr>
          <w:rFonts w:ascii="Times New Roman" w:hAnsi="Times New Roman" w:cs="Times New Roman"/>
          <w:sz w:val="28"/>
          <w:szCs w:val="28"/>
        </w:rPr>
        <w:t>, Kendra Palmer</w:t>
      </w:r>
    </w:p>
    <w:p w14:paraId="210570E1" w14:textId="68C81F42" w:rsidR="00DF0340" w:rsidRPr="0060262C" w:rsidRDefault="00DF0340" w:rsidP="00DF0340">
      <w:pPr>
        <w:rPr>
          <w:rFonts w:ascii="Times New Roman" w:hAnsi="Times New Roman" w:cs="Times New Roman"/>
          <w:sz w:val="28"/>
          <w:szCs w:val="28"/>
        </w:rPr>
      </w:pPr>
    </w:p>
    <w:p w14:paraId="188BFEE8" w14:textId="0F515F96" w:rsidR="00B43BCE" w:rsidRPr="0060262C" w:rsidRDefault="00A458B2" w:rsidP="00DF0340">
      <w:pPr>
        <w:rPr>
          <w:rFonts w:ascii="Times New Roman" w:hAnsi="Times New Roman" w:cs="Times New Roman"/>
          <w:sz w:val="28"/>
          <w:szCs w:val="28"/>
        </w:rPr>
      </w:pPr>
      <w:r>
        <w:rPr>
          <w:rFonts w:ascii="Times New Roman" w:hAnsi="Times New Roman" w:cs="Times New Roman"/>
          <w:sz w:val="28"/>
          <w:szCs w:val="28"/>
        </w:rPr>
        <w:t>Marra</w:t>
      </w:r>
      <w:r w:rsidR="00710933" w:rsidRPr="0060262C">
        <w:rPr>
          <w:rFonts w:ascii="Times New Roman" w:hAnsi="Times New Roman" w:cs="Times New Roman"/>
          <w:sz w:val="28"/>
          <w:szCs w:val="28"/>
        </w:rPr>
        <w:t xml:space="preserve"> moved to accept </w:t>
      </w:r>
      <w:r>
        <w:rPr>
          <w:rFonts w:ascii="Times New Roman" w:hAnsi="Times New Roman" w:cs="Times New Roman"/>
          <w:sz w:val="28"/>
          <w:szCs w:val="28"/>
        </w:rPr>
        <w:t>February</w:t>
      </w:r>
      <w:r w:rsidR="00572376" w:rsidRPr="0060262C">
        <w:rPr>
          <w:rFonts w:ascii="Times New Roman" w:hAnsi="Times New Roman" w:cs="Times New Roman"/>
          <w:sz w:val="28"/>
          <w:szCs w:val="28"/>
        </w:rPr>
        <w:t xml:space="preserve"> minutes.  </w:t>
      </w:r>
      <w:r w:rsidR="008A288A">
        <w:rPr>
          <w:rFonts w:ascii="Times New Roman" w:hAnsi="Times New Roman" w:cs="Times New Roman"/>
          <w:sz w:val="28"/>
          <w:szCs w:val="28"/>
        </w:rPr>
        <w:t>Cross</w:t>
      </w:r>
      <w:r w:rsidR="00572376" w:rsidRPr="0060262C">
        <w:rPr>
          <w:rFonts w:ascii="Times New Roman" w:hAnsi="Times New Roman" w:cs="Times New Roman"/>
          <w:sz w:val="28"/>
          <w:szCs w:val="28"/>
        </w:rPr>
        <w:t xml:space="preserve"> seconded.</w:t>
      </w:r>
    </w:p>
    <w:p w14:paraId="3006B2D8" w14:textId="4088A60C" w:rsidR="00B43BCE" w:rsidRPr="0060262C" w:rsidRDefault="00B43BCE" w:rsidP="00DF0340">
      <w:pPr>
        <w:rPr>
          <w:rFonts w:ascii="Times New Roman" w:hAnsi="Times New Roman" w:cs="Times New Roman"/>
          <w:sz w:val="28"/>
          <w:szCs w:val="28"/>
        </w:rPr>
      </w:pPr>
      <w:r w:rsidRPr="0060262C">
        <w:rPr>
          <w:rFonts w:ascii="Times New Roman" w:hAnsi="Times New Roman" w:cs="Times New Roman"/>
          <w:sz w:val="28"/>
          <w:szCs w:val="28"/>
        </w:rPr>
        <w:t>Motion carrie</w:t>
      </w:r>
      <w:r w:rsidR="006D1515">
        <w:rPr>
          <w:rFonts w:ascii="Times New Roman" w:hAnsi="Times New Roman" w:cs="Times New Roman"/>
          <w:sz w:val="28"/>
          <w:szCs w:val="28"/>
        </w:rPr>
        <w:t>d.</w:t>
      </w:r>
    </w:p>
    <w:p w14:paraId="42732D8A" w14:textId="77777777" w:rsidR="00B73AC3" w:rsidRPr="0060262C" w:rsidRDefault="00B73AC3" w:rsidP="00DF0340">
      <w:pPr>
        <w:rPr>
          <w:rFonts w:ascii="Times New Roman" w:hAnsi="Times New Roman" w:cs="Times New Roman"/>
          <w:sz w:val="28"/>
          <w:szCs w:val="28"/>
        </w:rPr>
      </w:pPr>
    </w:p>
    <w:p w14:paraId="6383B015" w14:textId="5DB2833D" w:rsidR="0029507C" w:rsidRPr="00894309" w:rsidRDefault="00836493" w:rsidP="0029507C">
      <w:pPr>
        <w:rPr>
          <w:rFonts w:ascii="Times New Roman" w:hAnsi="Times New Roman" w:cs="Times New Roman"/>
          <w:color w:val="FF0000"/>
          <w:sz w:val="28"/>
          <w:szCs w:val="28"/>
        </w:rPr>
      </w:pPr>
      <w:r w:rsidRPr="0060262C">
        <w:rPr>
          <w:rFonts w:ascii="Times New Roman" w:hAnsi="Times New Roman" w:cs="Times New Roman"/>
          <w:sz w:val="28"/>
          <w:szCs w:val="28"/>
        </w:rPr>
        <w:t>Treasurer’s report</w:t>
      </w:r>
      <w:r w:rsidR="00572376" w:rsidRPr="0060262C">
        <w:rPr>
          <w:rFonts w:ascii="Times New Roman" w:hAnsi="Times New Roman" w:cs="Times New Roman"/>
          <w:sz w:val="28"/>
          <w:szCs w:val="28"/>
        </w:rPr>
        <w:t xml:space="preserve"> </w:t>
      </w:r>
      <w:r w:rsidR="009A33D0" w:rsidRPr="0060262C">
        <w:rPr>
          <w:rFonts w:ascii="Times New Roman" w:hAnsi="Times New Roman" w:cs="Times New Roman"/>
          <w:sz w:val="28"/>
          <w:szCs w:val="28"/>
        </w:rPr>
        <w:t xml:space="preserve">by </w:t>
      </w:r>
      <w:r w:rsidR="00E2596D" w:rsidRPr="0060262C">
        <w:rPr>
          <w:rFonts w:ascii="Times New Roman" w:hAnsi="Times New Roman" w:cs="Times New Roman"/>
          <w:sz w:val="28"/>
          <w:szCs w:val="28"/>
        </w:rPr>
        <w:t>Pa</w:t>
      </w:r>
      <w:r w:rsidR="009A33D0" w:rsidRPr="0060262C">
        <w:rPr>
          <w:rFonts w:ascii="Times New Roman" w:hAnsi="Times New Roman" w:cs="Times New Roman"/>
          <w:sz w:val="28"/>
          <w:szCs w:val="28"/>
        </w:rPr>
        <w:t xml:space="preserve">lmer: </w:t>
      </w:r>
      <w:r w:rsidR="00A458B2">
        <w:rPr>
          <w:rFonts w:ascii="Times New Roman" w:hAnsi="Times New Roman" w:cs="Times New Roman"/>
          <w:sz w:val="28"/>
          <w:szCs w:val="28"/>
        </w:rPr>
        <w:t>$84,411</w:t>
      </w:r>
      <w:r w:rsidR="00894309">
        <w:rPr>
          <w:rFonts w:ascii="Times New Roman" w:hAnsi="Times New Roman" w:cs="Times New Roman"/>
          <w:sz w:val="28"/>
          <w:szCs w:val="28"/>
        </w:rPr>
        <w:t xml:space="preserve"> </w:t>
      </w:r>
    </w:p>
    <w:p w14:paraId="1C7A3B39" w14:textId="77777777" w:rsidR="009D62A9" w:rsidRPr="0060262C" w:rsidRDefault="009D62A9" w:rsidP="0029507C">
      <w:pPr>
        <w:rPr>
          <w:rFonts w:ascii="Times New Roman" w:hAnsi="Times New Roman" w:cs="Times New Roman"/>
          <w:sz w:val="28"/>
          <w:szCs w:val="28"/>
        </w:rPr>
      </w:pPr>
    </w:p>
    <w:p w14:paraId="37A65453" w14:textId="60B1890C" w:rsidR="009D62A9" w:rsidRPr="0060262C" w:rsidRDefault="00E76F22" w:rsidP="0029507C">
      <w:pPr>
        <w:rPr>
          <w:rFonts w:ascii="Times New Roman" w:hAnsi="Times New Roman" w:cs="Times New Roman"/>
          <w:sz w:val="28"/>
          <w:szCs w:val="28"/>
        </w:rPr>
      </w:pPr>
      <w:r>
        <w:rPr>
          <w:rFonts w:ascii="Times New Roman" w:hAnsi="Times New Roman" w:cs="Times New Roman"/>
          <w:sz w:val="28"/>
          <w:szCs w:val="28"/>
        </w:rPr>
        <w:t>P</w:t>
      </w:r>
      <w:r w:rsidR="009D62A9" w:rsidRPr="0060262C">
        <w:rPr>
          <w:rFonts w:ascii="Times New Roman" w:hAnsi="Times New Roman" w:cs="Times New Roman"/>
          <w:sz w:val="28"/>
          <w:szCs w:val="28"/>
        </w:rPr>
        <w:t>ublic forum</w:t>
      </w:r>
      <w:r w:rsidR="00894309">
        <w:rPr>
          <w:rFonts w:ascii="Times New Roman" w:hAnsi="Times New Roman" w:cs="Times New Roman"/>
          <w:sz w:val="28"/>
          <w:szCs w:val="28"/>
        </w:rPr>
        <w:t xml:space="preserve">: </w:t>
      </w:r>
      <w:r>
        <w:rPr>
          <w:rFonts w:ascii="Times New Roman" w:hAnsi="Times New Roman" w:cs="Times New Roman"/>
          <w:sz w:val="28"/>
          <w:szCs w:val="28"/>
        </w:rPr>
        <w:t>None</w:t>
      </w:r>
    </w:p>
    <w:p w14:paraId="4D09DD78" w14:textId="77777777" w:rsidR="00E2596D" w:rsidRPr="0060262C" w:rsidRDefault="00E2596D" w:rsidP="0029507C">
      <w:pPr>
        <w:rPr>
          <w:rFonts w:ascii="Times New Roman" w:hAnsi="Times New Roman" w:cs="Times New Roman"/>
          <w:sz w:val="28"/>
          <w:szCs w:val="28"/>
        </w:rPr>
      </w:pPr>
    </w:p>
    <w:p w14:paraId="0EFF17A7" w14:textId="1570EDF7" w:rsidR="004E3A5F" w:rsidRDefault="006610DE" w:rsidP="009729B9">
      <w:pPr>
        <w:rPr>
          <w:rFonts w:ascii="Times New Roman" w:hAnsi="Times New Roman" w:cs="Times New Roman"/>
          <w:sz w:val="28"/>
          <w:szCs w:val="28"/>
        </w:rPr>
      </w:pPr>
      <w:r w:rsidRPr="0060262C">
        <w:rPr>
          <w:rFonts w:ascii="Times New Roman" w:hAnsi="Times New Roman" w:cs="Times New Roman"/>
          <w:sz w:val="28"/>
          <w:szCs w:val="28"/>
        </w:rPr>
        <w:t>New Business:</w:t>
      </w:r>
      <w:r w:rsidR="009729B9">
        <w:rPr>
          <w:rFonts w:ascii="Times New Roman" w:hAnsi="Times New Roman" w:cs="Times New Roman"/>
          <w:sz w:val="28"/>
          <w:szCs w:val="28"/>
        </w:rPr>
        <w:t xml:space="preserve"> </w:t>
      </w:r>
    </w:p>
    <w:p w14:paraId="2CE5DBE0" w14:textId="2D4E9E64" w:rsidR="008A288A" w:rsidRDefault="008A288A" w:rsidP="009729B9">
      <w:pPr>
        <w:rPr>
          <w:rFonts w:ascii="Times New Roman" w:hAnsi="Times New Roman" w:cs="Times New Roman"/>
          <w:sz w:val="28"/>
          <w:szCs w:val="28"/>
        </w:rPr>
      </w:pPr>
    </w:p>
    <w:p w14:paraId="04675441" w14:textId="7CC69790" w:rsidR="006D1515" w:rsidRDefault="00A458B2" w:rsidP="009729B9">
      <w:pPr>
        <w:rPr>
          <w:rFonts w:ascii="Times New Roman" w:hAnsi="Times New Roman" w:cs="Times New Roman"/>
          <w:sz w:val="28"/>
          <w:szCs w:val="28"/>
        </w:rPr>
      </w:pPr>
      <w:r>
        <w:rPr>
          <w:rFonts w:ascii="Times New Roman" w:hAnsi="Times New Roman" w:cs="Times New Roman"/>
          <w:sz w:val="28"/>
          <w:szCs w:val="28"/>
        </w:rPr>
        <w:t>Greening moved to approve an ordinance establishing hours for all parks.  Cross seconded.  Motion carried.</w:t>
      </w:r>
    </w:p>
    <w:p w14:paraId="6A28508E" w14:textId="27A742BC" w:rsidR="006D1515" w:rsidRDefault="006D1515" w:rsidP="009729B9">
      <w:pPr>
        <w:rPr>
          <w:rFonts w:ascii="Times New Roman" w:hAnsi="Times New Roman" w:cs="Times New Roman"/>
          <w:sz w:val="28"/>
          <w:szCs w:val="28"/>
        </w:rPr>
      </w:pPr>
    </w:p>
    <w:p w14:paraId="56B7F665" w14:textId="1312DAC4" w:rsidR="006D1515" w:rsidRPr="009729B9" w:rsidRDefault="00A458B2" w:rsidP="009729B9">
      <w:pPr>
        <w:rPr>
          <w:rFonts w:ascii="Times New Roman" w:hAnsi="Times New Roman" w:cs="Times New Roman"/>
          <w:sz w:val="28"/>
          <w:szCs w:val="28"/>
        </w:rPr>
      </w:pPr>
      <w:r>
        <w:rPr>
          <w:rFonts w:ascii="Times New Roman" w:hAnsi="Times New Roman" w:cs="Times New Roman"/>
          <w:sz w:val="28"/>
          <w:szCs w:val="28"/>
        </w:rPr>
        <w:t>Marra moved to approve the 2023-2024 budget.  Weiss seconded. Motion carried.</w:t>
      </w:r>
    </w:p>
    <w:p w14:paraId="6CD962AE" w14:textId="77777777" w:rsidR="004D33F2" w:rsidRPr="0060262C" w:rsidRDefault="004D33F2" w:rsidP="0029507C">
      <w:pPr>
        <w:rPr>
          <w:rFonts w:ascii="Times New Roman" w:hAnsi="Times New Roman" w:cs="Times New Roman"/>
          <w:sz w:val="28"/>
          <w:szCs w:val="28"/>
        </w:rPr>
      </w:pPr>
    </w:p>
    <w:p w14:paraId="6ABE8233" w14:textId="77777777" w:rsidR="00A458B2" w:rsidRDefault="00894309" w:rsidP="0029507C">
      <w:pPr>
        <w:rPr>
          <w:rFonts w:ascii="Times New Roman" w:hAnsi="Times New Roman" w:cs="Times New Roman"/>
          <w:sz w:val="28"/>
          <w:szCs w:val="28"/>
        </w:rPr>
      </w:pPr>
      <w:r>
        <w:rPr>
          <w:rFonts w:ascii="Times New Roman" w:hAnsi="Times New Roman" w:cs="Times New Roman"/>
          <w:sz w:val="28"/>
          <w:szCs w:val="28"/>
        </w:rPr>
        <w:t>Greening</w:t>
      </w:r>
      <w:r w:rsidR="00691D03" w:rsidRPr="0060262C">
        <w:rPr>
          <w:rFonts w:ascii="Times New Roman" w:hAnsi="Times New Roman" w:cs="Times New Roman"/>
          <w:sz w:val="28"/>
          <w:szCs w:val="28"/>
        </w:rPr>
        <w:t xml:space="preserve"> </w:t>
      </w:r>
      <w:r w:rsidR="00FA39D6" w:rsidRPr="0060262C">
        <w:rPr>
          <w:rFonts w:ascii="Times New Roman" w:hAnsi="Times New Roman" w:cs="Times New Roman"/>
          <w:sz w:val="28"/>
          <w:szCs w:val="28"/>
        </w:rPr>
        <w:t xml:space="preserve">motioned to </w:t>
      </w:r>
      <w:r w:rsidR="00A458B2">
        <w:rPr>
          <w:rFonts w:ascii="Times New Roman" w:hAnsi="Times New Roman" w:cs="Times New Roman"/>
          <w:sz w:val="28"/>
          <w:szCs w:val="28"/>
        </w:rPr>
        <w:t>move into executive session at 6:17</w:t>
      </w:r>
      <w:proofErr w:type="gramStart"/>
      <w:r w:rsidR="00A458B2">
        <w:rPr>
          <w:rFonts w:ascii="Times New Roman" w:hAnsi="Times New Roman" w:cs="Times New Roman"/>
          <w:sz w:val="28"/>
          <w:szCs w:val="28"/>
        </w:rPr>
        <w:t>.  Cross</w:t>
      </w:r>
      <w:proofErr w:type="gramEnd"/>
      <w:r w:rsidR="00A458B2">
        <w:rPr>
          <w:rFonts w:ascii="Times New Roman" w:hAnsi="Times New Roman" w:cs="Times New Roman"/>
          <w:sz w:val="28"/>
          <w:szCs w:val="28"/>
        </w:rPr>
        <w:t xml:space="preserve"> seconded.  Motion carried.</w:t>
      </w:r>
    </w:p>
    <w:p w14:paraId="7538417B" w14:textId="77777777" w:rsidR="00A458B2" w:rsidRDefault="00A458B2" w:rsidP="0029507C">
      <w:pPr>
        <w:rPr>
          <w:rFonts w:ascii="Times New Roman" w:hAnsi="Times New Roman" w:cs="Times New Roman"/>
          <w:sz w:val="28"/>
          <w:szCs w:val="28"/>
        </w:rPr>
      </w:pPr>
    </w:p>
    <w:p w14:paraId="5356CE29" w14:textId="0A3513FB" w:rsidR="00DC76C3" w:rsidRDefault="00A458B2" w:rsidP="0029507C">
      <w:pPr>
        <w:rPr>
          <w:rFonts w:ascii="Times New Roman" w:hAnsi="Times New Roman" w:cs="Times New Roman"/>
          <w:sz w:val="28"/>
          <w:szCs w:val="28"/>
        </w:rPr>
      </w:pPr>
      <w:r>
        <w:rPr>
          <w:rFonts w:ascii="Times New Roman" w:hAnsi="Times New Roman" w:cs="Times New Roman"/>
          <w:sz w:val="28"/>
          <w:szCs w:val="28"/>
        </w:rPr>
        <w:t>Greening motioned to move out of executive session at 6:26</w:t>
      </w:r>
      <w:proofErr w:type="gramStart"/>
      <w:r>
        <w:rPr>
          <w:rFonts w:ascii="Times New Roman" w:hAnsi="Times New Roman" w:cs="Times New Roman"/>
          <w:sz w:val="28"/>
          <w:szCs w:val="28"/>
        </w:rPr>
        <w:t>.  Cross</w:t>
      </w:r>
      <w:proofErr w:type="gramEnd"/>
      <w:r>
        <w:rPr>
          <w:rFonts w:ascii="Times New Roman" w:hAnsi="Times New Roman" w:cs="Times New Roman"/>
          <w:sz w:val="28"/>
          <w:szCs w:val="28"/>
        </w:rPr>
        <w:t xml:space="preserve"> seconded.  Motion carried.</w:t>
      </w:r>
    </w:p>
    <w:p w14:paraId="314C473F" w14:textId="52728413" w:rsidR="00A458B2" w:rsidRDefault="00A458B2" w:rsidP="0029507C">
      <w:pPr>
        <w:rPr>
          <w:rFonts w:ascii="Times New Roman" w:hAnsi="Times New Roman" w:cs="Times New Roman"/>
          <w:sz w:val="28"/>
          <w:szCs w:val="28"/>
        </w:rPr>
      </w:pPr>
    </w:p>
    <w:p w14:paraId="0E41BB6D" w14:textId="44F6437F" w:rsidR="00A458B2" w:rsidRPr="0060262C" w:rsidRDefault="00A458B2" w:rsidP="0029507C">
      <w:pPr>
        <w:rPr>
          <w:rFonts w:ascii="Times New Roman" w:hAnsi="Times New Roman" w:cs="Times New Roman"/>
          <w:sz w:val="28"/>
          <w:szCs w:val="28"/>
        </w:rPr>
      </w:pPr>
      <w:r>
        <w:rPr>
          <w:rFonts w:ascii="Times New Roman" w:hAnsi="Times New Roman" w:cs="Times New Roman"/>
          <w:sz w:val="28"/>
          <w:szCs w:val="28"/>
        </w:rPr>
        <w:t>Marra motioned to end all billboard agreements.  Billboard to be removed 30 days after the conclusion of the current lease between Rivertown Builders and Farmhouse Market Finds.  Greening seconded.  Motion carried.</w:t>
      </w:r>
    </w:p>
    <w:p w14:paraId="1E2077E8" w14:textId="77777777" w:rsidR="006610DE" w:rsidRPr="0060262C" w:rsidRDefault="006610DE" w:rsidP="0029507C">
      <w:pPr>
        <w:rPr>
          <w:rFonts w:ascii="Times New Roman" w:hAnsi="Times New Roman" w:cs="Times New Roman"/>
          <w:sz w:val="28"/>
          <w:szCs w:val="28"/>
        </w:rPr>
      </w:pPr>
    </w:p>
    <w:p w14:paraId="73934975" w14:textId="77777777" w:rsidR="00A458B2" w:rsidRDefault="00A458B2" w:rsidP="0029507C">
      <w:pPr>
        <w:rPr>
          <w:rFonts w:ascii="Times New Roman" w:hAnsi="Times New Roman" w:cs="Times New Roman"/>
          <w:sz w:val="28"/>
          <w:szCs w:val="28"/>
        </w:rPr>
      </w:pPr>
      <w:r>
        <w:rPr>
          <w:rFonts w:ascii="Times New Roman" w:hAnsi="Times New Roman" w:cs="Times New Roman"/>
          <w:sz w:val="28"/>
          <w:szCs w:val="28"/>
        </w:rPr>
        <w:t>Marra moved to adjourn.  Salser seconded.  Motion carried.</w:t>
      </w:r>
    </w:p>
    <w:p w14:paraId="6F7FEFEE" w14:textId="77777777" w:rsidR="00A458B2" w:rsidRDefault="00A458B2" w:rsidP="0029507C">
      <w:pPr>
        <w:rPr>
          <w:rFonts w:ascii="Times New Roman" w:hAnsi="Times New Roman" w:cs="Times New Roman"/>
          <w:sz w:val="28"/>
          <w:szCs w:val="28"/>
        </w:rPr>
      </w:pPr>
    </w:p>
    <w:p w14:paraId="6F1CF1A3" w14:textId="339EA59B" w:rsidR="006610DE" w:rsidRPr="0060262C" w:rsidRDefault="006610DE" w:rsidP="0029507C">
      <w:pPr>
        <w:rPr>
          <w:rFonts w:ascii="Times New Roman" w:hAnsi="Times New Roman" w:cs="Times New Roman"/>
          <w:sz w:val="28"/>
          <w:szCs w:val="28"/>
        </w:rPr>
      </w:pPr>
      <w:r w:rsidRPr="0060262C">
        <w:rPr>
          <w:rFonts w:ascii="Times New Roman" w:hAnsi="Times New Roman" w:cs="Times New Roman"/>
          <w:sz w:val="28"/>
          <w:szCs w:val="28"/>
        </w:rPr>
        <w:t xml:space="preserve">Next meeting </w:t>
      </w:r>
      <w:r w:rsidR="00A458B2">
        <w:rPr>
          <w:rFonts w:ascii="Times New Roman" w:hAnsi="Times New Roman" w:cs="Times New Roman"/>
          <w:sz w:val="28"/>
          <w:szCs w:val="28"/>
        </w:rPr>
        <w:t>3 April</w:t>
      </w:r>
      <w:r w:rsidR="00894309">
        <w:rPr>
          <w:rFonts w:ascii="Times New Roman" w:hAnsi="Times New Roman" w:cs="Times New Roman"/>
          <w:sz w:val="28"/>
          <w:szCs w:val="28"/>
        </w:rPr>
        <w:t xml:space="preserve"> 2023</w:t>
      </w:r>
      <w:r w:rsidR="00810868" w:rsidRPr="0060262C">
        <w:rPr>
          <w:rFonts w:ascii="Times New Roman" w:hAnsi="Times New Roman" w:cs="Times New Roman"/>
          <w:sz w:val="28"/>
          <w:szCs w:val="28"/>
        </w:rPr>
        <w:t xml:space="preserve">, </w:t>
      </w:r>
      <w:r w:rsidR="00836493" w:rsidRPr="0060262C">
        <w:rPr>
          <w:rFonts w:ascii="Times New Roman" w:hAnsi="Times New Roman" w:cs="Times New Roman"/>
          <w:sz w:val="28"/>
          <w:szCs w:val="28"/>
        </w:rPr>
        <w:t>6</w:t>
      </w:r>
      <w:r w:rsidR="00EA5F9C" w:rsidRPr="0060262C">
        <w:rPr>
          <w:rFonts w:ascii="Times New Roman" w:hAnsi="Times New Roman" w:cs="Times New Roman"/>
          <w:sz w:val="28"/>
          <w:szCs w:val="28"/>
        </w:rPr>
        <w:t>pm</w:t>
      </w:r>
      <w:r w:rsidR="0040048A" w:rsidRPr="0060262C">
        <w:rPr>
          <w:rFonts w:ascii="Times New Roman" w:hAnsi="Times New Roman" w:cs="Times New Roman"/>
          <w:sz w:val="28"/>
          <w:szCs w:val="28"/>
        </w:rPr>
        <w:t xml:space="preserve"> at city hall</w:t>
      </w:r>
      <w:r w:rsidR="00A458B2">
        <w:rPr>
          <w:rFonts w:ascii="Times New Roman" w:hAnsi="Times New Roman" w:cs="Times New Roman"/>
          <w:sz w:val="28"/>
          <w:szCs w:val="28"/>
        </w:rPr>
        <w:t xml:space="preserve"> and 1 May at 6pm city hall.</w:t>
      </w:r>
    </w:p>
    <w:sectPr w:rsidR="006610DE" w:rsidRPr="0060262C" w:rsidSect="00DF03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EC0B" w14:textId="77777777" w:rsidR="00321DA1" w:rsidRDefault="00321DA1" w:rsidP="00514A53">
      <w:r>
        <w:separator/>
      </w:r>
    </w:p>
  </w:endnote>
  <w:endnote w:type="continuationSeparator" w:id="0">
    <w:p w14:paraId="3F163D9C" w14:textId="77777777" w:rsidR="00321DA1" w:rsidRDefault="00321DA1" w:rsidP="0051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1968" w14:textId="77777777" w:rsidR="00514A53" w:rsidRDefault="00514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9E9B" w14:textId="77777777" w:rsidR="00514A53" w:rsidRDefault="00514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0BF2" w14:textId="77777777" w:rsidR="00514A53" w:rsidRDefault="0051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7EB6" w14:textId="77777777" w:rsidR="00321DA1" w:rsidRDefault="00321DA1" w:rsidP="00514A53">
      <w:r>
        <w:separator/>
      </w:r>
    </w:p>
  </w:footnote>
  <w:footnote w:type="continuationSeparator" w:id="0">
    <w:p w14:paraId="0C2CB5A7" w14:textId="77777777" w:rsidR="00321DA1" w:rsidRDefault="00321DA1" w:rsidP="0051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BEB6" w14:textId="03AAB214" w:rsidR="00514A53" w:rsidRDefault="00514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E910" w14:textId="467E55A0" w:rsidR="00514A53" w:rsidRDefault="00514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8298" w14:textId="4FC2EA7E" w:rsidR="00514A53" w:rsidRDefault="00514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986BF0"/>
    <w:multiLevelType w:val="hybridMultilevel"/>
    <w:tmpl w:val="97CC07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AB0CD3"/>
    <w:multiLevelType w:val="hybridMultilevel"/>
    <w:tmpl w:val="EDA2FC72"/>
    <w:lvl w:ilvl="0" w:tplc="476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2825294">
    <w:abstractNumId w:val="20"/>
  </w:num>
  <w:num w:numId="2" w16cid:durableId="1509172996">
    <w:abstractNumId w:val="12"/>
  </w:num>
  <w:num w:numId="3" w16cid:durableId="1290353197">
    <w:abstractNumId w:val="10"/>
  </w:num>
  <w:num w:numId="4" w16cid:durableId="2009743463">
    <w:abstractNumId w:val="22"/>
  </w:num>
  <w:num w:numId="5" w16cid:durableId="642076981">
    <w:abstractNumId w:val="14"/>
  </w:num>
  <w:num w:numId="6" w16cid:durableId="99958887">
    <w:abstractNumId w:val="17"/>
  </w:num>
  <w:num w:numId="7" w16cid:durableId="1325858985">
    <w:abstractNumId w:val="19"/>
  </w:num>
  <w:num w:numId="8" w16cid:durableId="2050642631">
    <w:abstractNumId w:val="9"/>
  </w:num>
  <w:num w:numId="9" w16cid:durableId="2057772890">
    <w:abstractNumId w:val="7"/>
  </w:num>
  <w:num w:numId="10" w16cid:durableId="572201501">
    <w:abstractNumId w:val="6"/>
  </w:num>
  <w:num w:numId="11" w16cid:durableId="750859610">
    <w:abstractNumId w:val="5"/>
  </w:num>
  <w:num w:numId="12" w16cid:durableId="1115831835">
    <w:abstractNumId w:val="4"/>
  </w:num>
  <w:num w:numId="13" w16cid:durableId="1252393562">
    <w:abstractNumId w:val="8"/>
  </w:num>
  <w:num w:numId="14" w16cid:durableId="1456753404">
    <w:abstractNumId w:val="3"/>
  </w:num>
  <w:num w:numId="15" w16cid:durableId="993997432">
    <w:abstractNumId w:val="2"/>
  </w:num>
  <w:num w:numId="16" w16cid:durableId="588347860">
    <w:abstractNumId w:val="1"/>
  </w:num>
  <w:num w:numId="17" w16cid:durableId="554002683">
    <w:abstractNumId w:val="0"/>
  </w:num>
  <w:num w:numId="18" w16cid:durableId="1762484451">
    <w:abstractNumId w:val="15"/>
  </w:num>
  <w:num w:numId="19" w16cid:durableId="1339190680">
    <w:abstractNumId w:val="16"/>
  </w:num>
  <w:num w:numId="20" w16cid:durableId="1053581403">
    <w:abstractNumId w:val="21"/>
  </w:num>
  <w:num w:numId="21" w16cid:durableId="1021083443">
    <w:abstractNumId w:val="18"/>
  </w:num>
  <w:num w:numId="22" w16cid:durableId="950866364">
    <w:abstractNumId w:val="11"/>
  </w:num>
  <w:num w:numId="23" w16cid:durableId="2126387859">
    <w:abstractNumId w:val="24"/>
  </w:num>
  <w:num w:numId="24" w16cid:durableId="27603667">
    <w:abstractNumId w:val="13"/>
  </w:num>
  <w:num w:numId="25" w16cid:durableId="1551259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0"/>
    <w:rsid w:val="00006AED"/>
    <w:rsid w:val="000215C0"/>
    <w:rsid w:val="000620E6"/>
    <w:rsid w:val="000D7ED3"/>
    <w:rsid w:val="000F6A9A"/>
    <w:rsid w:val="000F79C2"/>
    <w:rsid w:val="00113404"/>
    <w:rsid w:val="00116DCB"/>
    <w:rsid w:val="001223DB"/>
    <w:rsid w:val="00123B00"/>
    <w:rsid w:val="001367FB"/>
    <w:rsid w:val="00174D94"/>
    <w:rsid w:val="001C6F89"/>
    <w:rsid w:val="00205658"/>
    <w:rsid w:val="00263657"/>
    <w:rsid w:val="00283C6F"/>
    <w:rsid w:val="0029507C"/>
    <w:rsid w:val="00296EA5"/>
    <w:rsid w:val="003171C7"/>
    <w:rsid w:val="00321DA1"/>
    <w:rsid w:val="0035462E"/>
    <w:rsid w:val="003748C7"/>
    <w:rsid w:val="003819D6"/>
    <w:rsid w:val="0040048A"/>
    <w:rsid w:val="004030B3"/>
    <w:rsid w:val="004554C8"/>
    <w:rsid w:val="00461F79"/>
    <w:rsid w:val="00464455"/>
    <w:rsid w:val="004B2BDB"/>
    <w:rsid w:val="004D33F2"/>
    <w:rsid w:val="004E3A5F"/>
    <w:rsid w:val="004F6871"/>
    <w:rsid w:val="00502E4F"/>
    <w:rsid w:val="00514A53"/>
    <w:rsid w:val="00572376"/>
    <w:rsid w:val="00576FB3"/>
    <w:rsid w:val="005A7423"/>
    <w:rsid w:val="005C6899"/>
    <w:rsid w:val="0060262C"/>
    <w:rsid w:val="00627AE4"/>
    <w:rsid w:val="00645252"/>
    <w:rsid w:val="006610C0"/>
    <w:rsid w:val="006610DE"/>
    <w:rsid w:val="00682642"/>
    <w:rsid w:val="00691D03"/>
    <w:rsid w:val="006D1515"/>
    <w:rsid w:val="006D3D74"/>
    <w:rsid w:val="00710933"/>
    <w:rsid w:val="00713270"/>
    <w:rsid w:val="007815FE"/>
    <w:rsid w:val="007D15E4"/>
    <w:rsid w:val="007E34E5"/>
    <w:rsid w:val="00810868"/>
    <w:rsid w:val="00825002"/>
    <w:rsid w:val="0083569A"/>
    <w:rsid w:val="00836493"/>
    <w:rsid w:val="008578D2"/>
    <w:rsid w:val="00861223"/>
    <w:rsid w:val="00875F6B"/>
    <w:rsid w:val="00894309"/>
    <w:rsid w:val="008A288A"/>
    <w:rsid w:val="008D1483"/>
    <w:rsid w:val="008F21A3"/>
    <w:rsid w:val="00920F42"/>
    <w:rsid w:val="0092792F"/>
    <w:rsid w:val="009729B9"/>
    <w:rsid w:val="009A33D0"/>
    <w:rsid w:val="009C49AA"/>
    <w:rsid w:val="009D62A9"/>
    <w:rsid w:val="00A01484"/>
    <w:rsid w:val="00A458B2"/>
    <w:rsid w:val="00A80A19"/>
    <w:rsid w:val="00A9204E"/>
    <w:rsid w:val="00AB2830"/>
    <w:rsid w:val="00AD6043"/>
    <w:rsid w:val="00B37CA7"/>
    <w:rsid w:val="00B43BCE"/>
    <w:rsid w:val="00B73AC3"/>
    <w:rsid w:val="00B75E1A"/>
    <w:rsid w:val="00BE71D5"/>
    <w:rsid w:val="00BF0376"/>
    <w:rsid w:val="00C049CF"/>
    <w:rsid w:val="00C27E01"/>
    <w:rsid w:val="00C922D8"/>
    <w:rsid w:val="00D122BB"/>
    <w:rsid w:val="00D15D5B"/>
    <w:rsid w:val="00D66414"/>
    <w:rsid w:val="00D7798C"/>
    <w:rsid w:val="00DC76C3"/>
    <w:rsid w:val="00DE76B1"/>
    <w:rsid w:val="00DF0340"/>
    <w:rsid w:val="00DF1E9E"/>
    <w:rsid w:val="00E014D7"/>
    <w:rsid w:val="00E02592"/>
    <w:rsid w:val="00E2596D"/>
    <w:rsid w:val="00E76F22"/>
    <w:rsid w:val="00EA5F9C"/>
    <w:rsid w:val="00EA7C4F"/>
    <w:rsid w:val="00EB02E7"/>
    <w:rsid w:val="00F32D58"/>
    <w:rsid w:val="00F54009"/>
    <w:rsid w:val="00FA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6A1FE"/>
  <w15:chartTrackingRefBased/>
  <w15:docId w15:val="{188435B6-3957-4569-B9A9-5FBB54A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0D5672"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0D5672"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0D5672"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0D5672"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0D5571"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0D5571"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0D5672"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0D5672"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D5571"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0D5672"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0D5672"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D5571"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D5571"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0D5672"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rsid w:val="00645252"/>
    <w:rPr>
      <w:i/>
      <w:iCs/>
      <w:color w:val="0D5672"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0D5672"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0D5672" w:themeColor="accent1" w:themeShade="80"/>
      <w:u w:val="single"/>
    </w:rPr>
  </w:style>
  <w:style w:type="character" w:styleId="FollowedHyperlink">
    <w:name w:val="FollowedHyperlink"/>
    <w:basedOn w:val="DefaultParagraphFont"/>
    <w:uiPriority w:val="99"/>
    <w:unhideWhenUsed/>
    <w:rPr>
      <w:color w:val="739D9B" w:themeColor="followedHyperlink"/>
      <w:u w:val="single"/>
    </w:rPr>
  </w:style>
  <w:style w:type="paragraph" w:styleId="Caption">
    <w:name w:val="caption"/>
    <w:basedOn w:val="Normal"/>
    <w:next w:val="Normal"/>
    <w:uiPriority w:val="35"/>
    <w:unhideWhenUsed/>
    <w:qFormat/>
    <w:rsid w:val="00645252"/>
    <w:pPr>
      <w:spacing w:after="200"/>
    </w:pPr>
    <w:rPr>
      <w:i/>
      <w:iCs/>
      <w:color w:val="1485A4"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rFonts w:eastAsiaTheme="minorEastAsia"/>
      <w:i/>
      <w:iCs/>
      <w:color w:val="0D5672"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433C29"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95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Local\Microsoft\Office\16.0\DTS\en-US%7bDAADA383-A4AF-4C56-A946-53504C324D43%7d\%7bC01DEFFD-9A79-4319-8164-C7C5B26279DF%7dtf02786999.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{C01DEFFD-9A79-4319-8164-C7C5B26279DF}tf02786999</Template>
  <TotalTime>7</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Katrena ramsey</cp:lastModifiedBy>
  <cp:revision>3</cp:revision>
  <cp:lastPrinted>2023-03-06T20:12:00Z</cp:lastPrinted>
  <dcterms:created xsi:type="dcterms:W3CDTF">2023-03-08T18:29:00Z</dcterms:created>
  <dcterms:modified xsi:type="dcterms:W3CDTF">2023-04-05T12:23:00Z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