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FE0B" w14:textId="0F9E4598" w:rsidR="00A9204E" w:rsidRPr="00123B00" w:rsidRDefault="00DF0340" w:rsidP="0060262C">
      <w:pPr>
        <w:jc w:val="center"/>
        <w:rPr>
          <w:rFonts w:ascii="Times New Roman" w:hAnsi="Times New Roman" w:cs="Times New Roman"/>
          <w:sz w:val="24"/>
          <w:szCs w:val="24"/>
        </w:rPr>
      </w:pPr>
      <w:r w:rsidRPr="00123B00">
        <w:rPr>
          <w:rFonts w:ascii="Times New Roman" w:hAnsi="Times New Roman" w:cs="Times New Roman"/>
          <w:sz w:val="24"/>
          <w:szCs w:val="24"/>
        </w:rPr>
        <w:t>Ravenswood Board of Parks &amp; Recreation</w:t>
      </w:r>
    </w:p>
    <w:p w14:paraId="4A0A0C05" w14:textId="69C9AAF2" w:rsidR="00DF0340" w:rsidRPr="00123B00" w:rsidRDefault="00DF0340" w:rsidP="0060262C">
      <w:pPr>
        <w:jc w:val="center"/>
        <w:rPr>
          <w:rFonts w:ascii="Times New Roman" w:hAnsi="Times New Roman" w:cs="Times New Roman"/>
          <w:sz w:val="24"/>
          <w:szCs w:val="24"/>
        </w:rPr>
      </w:pPr>
      <w:r w:rsidRPr="00123B00">
        <w:rPr>
          <w:rFonts w:ascii="Times New Roman" w:hAnsi="Times New Roman" w:cs="Times New Roman"/>
          <w:sz w:val="24"/>
          <w:szCs w:val="24"/>
        </w:rPr>
        <w:t>Monthly Meeting Minutes</w:t>
      </w:r>
    </w:p>
    <w:p w14:paraId="78AFEA3D" w14:textId="7B1AA934" w:rsidR="00DF0340" w:rsidRPr="00123B00" w:rsidRDefault="00C922D8" w:rsidP="0060262C">
      <w:pPr>
        <w:jc w:val="center"/>
        <w:rPr>
          <w:rFonts w:ascii="Times New Roman" w:hAnsi="Times New Roman" w:cs="Times New Roman"/>
          <w:sz w:val="24"/>
          <w:szCs w:val="24"/>
        </w:rPr>
      </w:pPr>
      <w:r>
        <w:rPr>
          <w:rFonts w:ascii="Times New Roman" w:hAnsi="Times New Roman" w:cs="Times New Roman"/>
          <w:sz w:val="24"/>
          <w:szCs w:val="24"/>
        </w:rPr>
        <w:t xml:space="preserve">3 </w:t>
      </w:r>
      <w:r w:rsidR="009729B9">
        <w:rPr>
          <w:rFonts w:ascii="Times New Roman" w:hAnsi="Times New Roman" w:cs="Times New Roman"/>
          <w:sz w:val="24"/>
          <w:szCs w:val="24"/>
        </w:rPr>
        <w:t>January</w:t>
      </w:r>
      <w:r>
        <w:rPr>
          <w:rFonts w:ascii="Times New Roman" w:hAnsi="Times New Roman" w:cs="Times New Roman"/>
          <w:sz w:val="24"/>
          <w:szCs w:val="24"/>
        </w:rPr>
        <w:t xml:space="preserve"> 2023</w:t>
      </w:r>
    </w:p>
    <w:p w14:paraId="12996CF5" w14:textId="60F33917" w:rsidR="004E3A5F" w:rsidRPr="00123B00" w:rsidRDefault="00205658" w:rsidP="0060262C">
      <w:pPr>
        <w:jc w:val="center"/>
        <w:rPr>
          <w:rFonts w:ascii="Times New Roman" w:hAnsi="Times New Roman" w:cs="Times New Roman"/>
          <w:sz w:val="24"/>
          <w:szCs w:val="24"/>
        </w:rPr>
      </w:pPr>
      <w:r w:rsidRPr="00123B00">
        <w:rPr>
          <w:rFonts w:ascii="Times New Roman" w:hAnsi="Times New Roman" w:cs="Times New Roman"/>
          <w:sz w:val="24"/>
          <w:szCs w:val="24"/>
        </w:rPr>
        <w:t>1 Wall Street</w:t>
      </w:r>
    </w:p>
    <w:p w14:paraId="6CAEF3C7" w14:textId="406DA366" w:rsidR="00DF0340" w:rsidRPr="00123B00" w:rsidRDefault="00DF0340" w:rsidP="0060262C">
      <w:pPr>
        <w:jc w:val="center"/>
        <w:rPr>
          <w:rFonts w:ascii="Times New Roman" w:hAnsi="Times New Roman" w:cs="Times New Roman"/>
          <w:sz w:val="24"/>
          <w:szCs w:val="24"/>
        </w:rPr>
      </w:pPr>
      <w:r w:rsidRPr="00123B00">
        <w:rPr>
          <w:rFonts w:ascii="Times New Roman" w:hAnsi="Times New Roman" w:cs="Times New Roman"/>
          <w:sz w:val="24"/>
          <w:szCs w:val="24"/>
        </w:rPr>
        <w:t>Ravenswood, WV</w:t>
      </w:r>
    </w:p>
    <w:p w14:paraId="492256AC" w14:textId="4563DD6D" w:rsidR="00B73AC3" w:rsidRPr="0060262C" w:rsidRDefault="00B73AC3" w:rsidP="00DF0340">
      <w:pPr>
        <w:jc w:val="center"/>
        <w:rPr>
          <w:rFonts w:ascii="Times New Roman" w:hAnsi="Times New Roman" w:cs="Times New Roman"/>
          <w:sz w:val="28"/>
          <w:szCs w:val="28"/>
        </w:rPr>
      </w:pPr>
    </w:p>
    <w:p w14:paraId="4121E163" w14:textId="69A2AE89" w:rsidR="00DF0340" w:rsidRPr="0060262C" w:rsidRDefault="00DF0340" w:rsidP="00DF0340">
      <w:pPr>
        <w:rPr>
          <w:rFonts w:ascii="Times New Roman" w:hAnsi="Times New Roman" w:cs="Times New Roman"/>
          <w:sz w:val="28"/>
          <w:szCs w:val="28"/>
        </w:rPr>
      </w:pPr>
      <w:r w:rsidRPr="0060262C">
        <w:rPr>
          <w:rFonts w:ascii="Times New Roman" w:hAnsi="Times New Roman" w:cs="Times New Roman"/>
          <w:sz w:val="28"/>
          <w:szCs w:val="28"/>
        </w:rPr>
        <w:t xml:space="preserve">Meeting called to order @ </w:t>
      </w:r>
      <w:r w:rsidR="00263657" w:rsidRPr="0060262C">
        <w:rPr>
          <w:rFonts w:ascii="Times New Roman" w:hAnsi="Times New Roman" w:cs="Times New Roman"/>
          <w:sz w:val="28"/>
          <w:szCs w:val="28"/>
        </w:rPr>
        <w:t>6</w:t>
      </w:r>
      <w:r w:rsidR="00B73AC3" w:rsidRPr="0060262C">
        <w:rPr>
          <w:rFonts w:ascii="Times New Roman" w:hAnsi="Times New Roman" w:cs="Times New Roman"/>
          <w:sz w:val="28"/>
          <w:szCs w:val="28"/>
        </w:rPr>
        <w:t>:</w:t>
      </w:r>
      <w:r w:rsidR="00205658" w:rsidRPr="0060262C">
        <w:rPr>
          <w:rFonts w:ascii="Times New Roman" w:hAnsi="Times New Roman" w:cs="Times New Roman"/>
          <w:sz w:val="28"/>
          <w:szCs w:val="28"/>
        </w:rPr>
        <w:t>00</w:t>
      </w:r>
      <w:r w:rsidR="00682642" w:rsidRPr="0060262C">
        <w:rPr>
          <w:rFonts w:ascii="Times New Roman" w:hAnsi="Times New Roman" w:cs="Times New Roman"/>
          <w:sz w:val="28"/>
          <w:szCs w:val="28"/>
        </w:rPr>
        <w:t xml:space="preserve"> by Salser</w:t>
      </w:r>
      <w:r w:rsidR="00205658" w:rsidRPr="0060262C">
        <w:rPr>
          <w:rFonts w:ascii="Times New Roman" w:hAnsi="Times New Roman" w:cs="Times New Roman"/>
          <w:sz w:val="28"/>
          <w:szCs w:val="28"/>
        </w:rPr>
        <w:t>.</w:t>
      </w:r>
    </w:p>
    <w:p w14:paraId="75DB9E4C" w14:textId="0554C253" w:rsidR="00DF0340" w:rsidRPr="0060262C" w:rsidRDefault="00DF0340" w:rsidP="00DF0340">
      <w:pPr>
        <w:rPr>
          <w:rFonts w:ascii="Times New Roman" w:hAnsi="Times New Roman" w:cs="Times New Roman"/>
          <w:sz w:val="28"/>
          <w:szCs w:val="28"/>
        </w:rPr>
      </w:pPr>
    </w:p>
    <w:p w14:paraId="1FAF8F3F" w14:textId="38684C1B" w:rsidR="00DF0340" w:rsidRPr="0060262C" w:rsidRDefault="00DF0340" w:rsidP="00DF0340">
      <w:pPr>
        <w:rPr>
          <w:rFonts w:ascii="Times New Roman" w:hAnsi="Times New Roman" w:cs="Times New Roman"/>
          <w:sz w:val="28"/>
          <w:szCs w:val="28"/>
        </w:rPr>
      </w:pPr>
      <w:r w:rsidRPr="0060262C">
        <w:rPr>
          <w:rFonts w:ascii="Times New Roman" w:hAnsi="Times New Roman" w:cs="Times New Roman"/>
          <w:sz w:val="28"/>
          <w:szCs w:val="28"/>
        </w:rPr>
        <w:t>Rol</w:t>
      </w:r>
      <w:r w:rsidR="00D7798C" w:rsidRPr="0060262C">
        <w:rPr>
          <w:rFonts w:ascii="Times New Roman" w:hAnsi="Times New Roman" w:cs="Times New Roman"/>
          <w:sz w:val="28"/>
          <w:szCs w:val="28"/>
        </w:rPr>
        <w:t>l</w:t>
      </w:r>
      <w:r w:rsidRPr="0060262C">
        <w:rPr>
          <w:rFonts w:ascii="Times New Roman" w:hAnsi="Times New Roman" w:cs="Times New Roman"/>
          <w:sz w:val="28"/>
          <w:szCs w:val="28"/>
        </w:rPr>
        <w:t xml:space="preserve"> Call: </w:t>
      </w:r>
      <w:r w:rsidR="00205658" w:rsidRPr="0060262C">
        <w:rPr>
          <w:rFonts w:ascii="Times New Roman" w:hAnsi="Times New Roman" w:cs="Times New Roman"/>
          <w:sz w:val="28"/>
          <w:szCs w:val="28"/>
        </w:rPr>
        <w:t xml:space="preserve">Craig Greening, Jeff Weiss, Joe Marra, Nicole Salser, </w:t>
      </w:r>
      <w:r w:rsidR="00710933" w:rsidRPr="0060262C">
        <w:rPr>
          <w:rFonts w:ascii="Times New Roman" w:hAnsi="Times New Roman" w:cs="Times New Roman"/>
          <w:sz w:val="28"/>
          <w:szCs w:val="28"/>
        </w:rPr>
        <w:t>Katrena Ramsey</w:t>
      </w:r>
    </w:p>
    <w:p w14:paraId="210570E1" w14:textId="68C81F42" w:rsidR="00DF0340" w:rsidRPr="0060262C" w:rsidRDefault="00DF0340" w:rsidP="00DF0340">
      <w:pPr>
        <w:rPr>
          <w:rFonts w:ascii="Times New Roman" w:hAnsi="Times New Roman" w:cs="Times New Roman"/>
          <w:sz w:val="28"/>
          <w:szCs w:val="28"/>
        </w:rPr>
      </w:pPr>
    </w:p>
    <w:p w14:paraId="188BFEE8" w14:textId="1055FBC8" w:rsidR="00B43BCE" w:rsidRPr="0060262C" w:rsidRDefault="00710933" w:rsidP="00DF0340">
      <w:pPr>
        <w:rPr>
          <w:rFonts w:ascii="Times New Roman" w:hAnsi="Times New Roman" w:cs="Times New Roman"/>
          <w:sz w:val="28"/>
          <w:szCs w:val="28"/>
        </w:rPr>
      </w:pPr>
      <w:r w:rsidRPr="0060262C">
        <w:rPr>
          <w:rFonts w:ascii="Times New Roman" w:hAnsi="Times New Roman" w:cs="Times New Roman"/>
          <w:sz w:val="28"/>
          <w:szCs w:val="28"/>
        </w:rPr>
        <w:t xml:space="preserve">Greening moved to accept </w:t>
      </w:r>
      <w:r w:rsidR="00894309">
        <w:rPr>
          <w:rFonts w:ascii="Times New Roman" w:hAnsi="Times New Roman" w:cs="Times New Roman"/>
          <w:sz w:val="28"/>
          <w:szCs w:val="28"/>
        </w:rPr>
        <w:t>November</w:t>
      </w:r>
      <w:r w:rsidR="00572376" w:rsidRPr="0060262C">
        <w:rPr>
          <w:rFonts w:ascii="Times New Roman" w:hAnsi="Times New Roman" w:cs="Times New Roman"/>
          <w:sz w:val="28"/>
          <w:szCs w:val="28"/>
        </w:rPr>
        <w:t xml:space="preserve"> minutes.  </w:t>
      </w:r>
      <w:r w:rsidR="00E76F22">
        <w:rPr>
          <w:rFonts w:ascii="Times New Roman" w:hAnsi="Times New Roman" w:cs="Times New Roman"/>
          <w:sz w:val="28"/>
          <w:szCs w:val="28"/>
        </w:rPr>
        <w:t>Salser</w:t>
      </w:r>
      <w:r w:rsidR="00572376" w:rsidRPr="0060262C">
        <w:rPr>
          <w:rFonts w:ascii="Times New Roman" w:hAnsi="Times New Roman" w:cs="Times New Roman"/>
          <w:sz w:val="28"/>
          <w:szCs w:val="28"/>
        </w:rPr>
        <w:t xml:space="preserve"> seconded.</w:t>
      </w:r>
    </w:p>
    <w:p w14:paraId="3006B2D8" w14:textId="5798015C" w:rsidR="00B43BCE" w:rsidRPr="0060262C" w:rsidRDefault="00B43BCE" w:rsidP="00DF0340">
      <w:pPr>
        <w:rPr>
          <w:rFonts w:ascii="Times New Roman" w:hAnsi="Times New Roman" w:cs="Times New Roman"/>
          <w:sz w:val="28"/>
          <w:szCs w:val="28"/>
        </w:rPr>
      </w:pPr>
      <w:r w:rsidRPr="0060262C">
        <w:rPr>
          <w:rFonts w:ascii="Times New Roman" w:hAnsi="Times New Roman" w:cs="Times New Roman"/>
          <w:sz w:val="28"/>
          <w:szCs w:val="28"/>
        </w:rPr>
        <w:t xml:space="preserve">Motion carries </w:t>
      </w:r>
    </w:p>
    <w:p w14:paraId="42732D8A" w14:textId="77777777" w:rsidR="00B73AC3" w:rsidRPr="0060262C" w:rsidRDefault="00B73AC3" w:rsidP="00DF0340">
      <w:pPr>
        <w:rPr>
          <w:rFonts w:ascii="Times New Roman" w:hAnsi="Times New Roman" w:cs="Times New Roman"/>
          <w:sz w:val="28"/>
          <w:szCs w:val="28"/>
        </w:rPr>
      </w:pPr>
    </w:p>
    <w:p w14:paraId="6383B015" w14:textId="3E9FAF1B" w:rsidR="0029507C" w:rsidRPr="00894309" w:rsidRDefault="00836493" w:rsidP="0029507C">
      <w:pPr>
        <w:rPr>
          <w:rFonts w:ascii="Times New Roman" w:hAnsi="Times New Roman" w:cs="Times New Roman"/>
          <w:color w:val="FF0000"/>
          <w:sz w:val="28"/>
          <w:szCs w:val="28"/>
        </w:rPr>
      </w:pPr>
      <w:r w:rsidRPr="0060262C">
        <w:rPr>
          <w:rFonts w:ascii="Times New Roman" w:hAnsi="Times New Roman" w:cs="Times New Roman"/>
          <w:sz w:val="28"/>
          <w:szCs w:val="28"/>
        </w:rPr>
        <w:t>Treasurer’s report</w:t>
      </w:r>
      <w:r w:rsidR="00572376" w:rsidRPr="0060262C">
        <w:rPr>
          <w:rFonts w:ascii="Times New Roman" w:hAnsi="Times New Roman" w:cs="Times New Roman"/>
          <w:sz w:val="28"/>
          <w:szCs w:val="28"/>
        </w:rPr>
        <w:t xml:space="preserve"> </w:t>
      </w:r>
      <w:r w:rsidR="009A33D0" w:rsidRPr="0060262C">
        <w:rPr>
          <w:rFonts w:ascii="Times New Roman" w:hAnsi="Times New Roman" w:cs="Times New Roman"/>
          <w:sz w:val="28"/>
          <w:szCs w:val="28"/>
        </w:rPr>
        <w:t xml:space="preserve">by </w:t>
      </w:r>
      <w:r w:rsidR="00E2596D" w:rsidRPr="0060262C">
        <w:rPr>
          <w:rFonts w:ascii="Times New Roman" w:hAnsi="Times New Roman" w:cs="Times New Roman"/>
          <w:sz w:val="28"/>
          <w:szCs w:val="28"/>
        </w:rPr>
        <w:t>Pa</w:t>
      </w:r>
      <w:r w:rsidR="009A33D0" w:rsidRPr="0060262C">
        <w:rPr>
          <w:rFonts w:ascii="Times New Roman" w:hAnsi="Times New Roman" w:cs="Times New Roman"/>
          <w:sz w:val="28"/>
          <w:szCs w:val="28"/>
        </w:rPr>
        <w:t xml:space="preserve">lmer: </w:t>
      </w:r>
      <w:r w:rsidR="00E76F22">
        <w:rPr>
          <w:rFonts w:ascii="Times New Roman" w:hAnsi="Times New Roman" w:cs="Times New Roman"/>
          <w:sz w:val="28"/>
          <w:szCs w:val="28"/>
        </w:rPr>
        <w:t>None</w:t>
      </w:r>
      <w:r w:rsidR="00894309">
        <w:rPr>
          <w:rFonts w:ascii="Times New Roman" w:hAnsi="Times New Roman" w:cs="Times New Roman"/>
          <w:sz w:val="28"/>
          <w:szCs w:val="28"/>
        </w:rPr>
        <w:t xml:space="preserve"> </w:t>
      </w:r>
    </w:p>
    <w:p w14:paraId="1C7A3B39" w14:textId="77777777" w:rsidR="009D62A9" w:rsidRPr="0060262C" w:rsidRDefault="009D62A9" w:rsidP="0029507C">
      <w:pPr>
        <w:rPr>
          <w:rFonts w:ascii="Times New Roman" w:hAnsi="Times New Roman" w:cs="Times New Roman"/>
          <w:sz w:val="28"/>
          <w:szCs w:val="28"/>
        </w:rPr>
      </w:pPr>
    </w:p>
    <w:p w14:paraId="37A65453" w14:textId="60B1890C" w:rsidR="009D62A9" w:rsidRPr="0060262C" w:rsidRDefault="00E76F22" w:rsidP="0029507C">
      <w:pPr>
        <w:rPr>
          <w:rFonts w:ascii="Times New Roman" w:hAnsi="Times New Roman" w:cs="Times New Roman"/>
          <w:sz w:val="28"/>
          <w:szCs w:val="28"/>
        </w:rPr>
      </w:pPr>
      <w:r>
        <w:rPr>
          <w:rFonts w:ascii="Times New Roman" w:hAnsi="Times New Roman" w:cs="Times New Roman"/>
          <w:sz w:val="28"/>
          <w:szCs w:val="28"/>
        </w:rPr>
        <w:t>P</w:t>
      </w:r>
      <w:r w:rsidR="009D62A9" w:rsidRPr="0060262C">
        <w:rPr>
          <w:rFonts w:ascii="Times New Roman" w:hAnsi="Times New Roman" w:cs="Times New Roman"/>
          <w:sz w:val="28"/>
          <w:szCs w:val="28"/>
        </w:rPr>
        <w:t>ublic forum</w:t>
      </w:r>
      <w:r w:rsidR="00894309">
        <w:rPr>
          <w:rFonts w:ascii="Times New Roman" w:hAnsi="Times New Roman" w:cs="Times New Roman"/>
          <w:sz w:val="28"/>
          <w:szCs w:val="28"/>
        </w:rPr>
        <w:t xml:space="preserve">: </w:t>
      </w:r>
      <w:r>
        <w:rPr>
          <w:rFonts w:ascii="Times New Roman" w:hAnsi="Times New Roman" w:cs="Times New Roman"/>
          <w:sz w:val="28"/>
          <w:szCs w:val="28"/>
        </w:rPr>
        <w:t>None</w:t>
      </w:r>
    </w:p>
    <w:p w14:paraId="4D09DD78" w14:textId="77777777" w:rsidR="00E2596D" w:rsidRPr="0060262C" w:rsidRDefault="00E2596D" w:rsidP="0029507C">
      <w:pPr>
        <w:rPr>
          <w:rFonts w:ascii="Times New Roman" w:hAnsi="Times New Roman" w:cs="Times New Roman"/>
          <w:sz w:val="28"/>
          <w:szCs w:val="28"/>
        </w:rPr>
      </w:pPr>
    </w:p>
    <w:p w14:paraId="340C7503" w14:textId="6885A9F2" w:rsidR="00E2596D" w:rsidRPr="0060262C" w:rsidRDefault="00E2596D" w:rsidP="0029507C">
      <w:pPr>
        <w:rPr>
          <w:rFonts w:ascii="Times New Roman" w:hAnsi="Times New Roman" w:cs="Times New Roman"/>
          <w:sz w:val="28"/>
          <w:szCs w:val="28"/>
        </w:rPr>
      </w:pPr>
      <w:r w:rsidRPr="0060262C">
        <w:rPr>
          <w:rFonts w:ascii="Times New Roman" w:hAnsi="Times New Roman" w:cs="Times New Roman"/>
          <w:sz w:val="28"/>
          <w:szCs w:val="28"/>
        </w:rPr>
        <w:t xml:space="preserve">Super report by Ramsey: </w:t>
      </w:r>
      <w:r w:rsidR="00EB02E7">
        <w:rPr>
          <w:rFonts w:ascii="Times New Roman" w:hAnsi="Times New Roman" w:cs="Times New Roman"/>
          <w:sz w:val="28"/>
          <w:szCs w:val="28"/>
        </w:rPr>
        <w:t xml:space="preserve">BOE </w:t>
      </w:r>
      <w:r w:rsidR="00AB2830">
        <w:rPr>
          <w:rFonts w:ascii="Times New Roman" w:hAnsi="Times New Roman" w:cs="Times New Roman"/>
          <w:sz w:val="28"/>
          <w:szCs w:val="28"/>
        </w:rPr>
        <w:t>50-year</w:t>
      </w:r>
      <w:r w:rsidR="00EB02E7">
        <w:rPr>
          <w:rFonts w:ascii="Times New Roman" w:hAnsi="Times New Roman" w:cs="Times New Roman"/>
          <w:sz w:val="28"/>
          <w:szCs w:val="28"/>
        </w:rPr>
        <w:t xml:space="preserve"> lease of trails completed.  </w:t>
      </w:r>
      <w:r w:rsidR="008D1483">
        <w:rPr>
          <w:rFonts w:ascii="Times New Roman" w:hAnsi="Times New Roman" w:cs="Times New Roman"/>
          <w:sz w:val="28"/>
          <w:szCs w:val="28"/>
        </w:rPr>
        <w:t xml:space="preserve">Wright Field is now BOE property.  BOPARC received Ravenswood Annex.  </w:t>
      </w:r>
      <w:r w:rsidR="00D66414">
        <w:rPr>
          <w:rFonts w:ascii="Times New Roman" w:hAnsi="Times New Roman" w:cs="Times New Roman"/>
          <w:sz w:val="28"/>
          <w:szCs w:val="28"/>
        </w:rPr>
        <w:t xml:space="preserve">LWCF grant for pool and tennis not submitted because lack of proof of available funds. Need to develop operational plan for marina, campground.  Pickering is working on scheduling museum roof eval.  </w:t>
      </w:r>
      <w:r w:rsidR="00DF1E9E">
        <w:rPr>
          <w:rFonts w:ascii="Times New Roman" w:hAnsi="Times New Roman" w:cs="Times New Roman"/>
          <w:sz w:val="28"/>
          <w:szCs w:val="28"/>
        </w:rPr>
        <w:t xml:space="preserve">Working towards drainage issues and ADA Ramp.  ADA ramp requires a landing with every 30 inches of rise.  </w:t>
      </w:r>
      <w:r w:rsidR="009729B9">
        <w:rPr>
          <w:rFonts w:ascii="Times New Roman" w:hAnsi="Times New Roman" w:cs="Times New Roman"/>
          <w:sz w:val="28"/>
          <w:szCs w:val="28"/>
        </w:rPr>
        <w:t>Five bids submitted for Vets Park improvements.</w:t>
      </w:r>
    </w:p>
    <w:p w14:paraId="53B00030" w14:textId="77777777" w:rsidR="006610DE" w:rsidRPr="0060262C" w:rsidRDefault="006610DE" w:rsidP="0029507C">
      <w:pPr>
        <w:rPr>
          <w:rFonts w:ascii="Times New Roman" w:hAnsi="Times New Roman" w:cs="Times New Roman"/>
          <w:sz w:val="28"/>
          <w:szCs w:val="28"/>
        </w:rPr>
      </w:pPr>
    </w:p>
    <w:p w14:paraId="0EFF17A7" w14:textId="09EF68E5" w:rsidR="004E3A5F" w:rsidRPr="009729B9" w:rsidRDefault="006610DE" w:rsidP="009729B9">
      <w:pPr>
        <w:rPr>
          <w:rFonts w:ascii="Times New Roman" w:hAnsi="Times New Roman" w:cs="Times New Roman"/>
          <w:sz w:val="28"/>
          <w:szCs w:val="28"/>
        </w:rPr>
      </w:pPr>
      <w:r w:rsidRPr="0060262C">
        <w:rPr>
          <w:rFonts w:ascii="Times New Roman" w:hAnsi="Times New Roman" w:cs="Times New Roman"/>
          <w:sz w:val="28"/>
          <w:szCs w:val="28"/>
        </w:rPr>
        <w:t>New Business:</w:t>
      </w:r>
      <w:r w:rsidR="009729B9">
        <w:rPr>
          <w:rFonts w:ascii="Times New Roman" w:hAnsi="Times New Roman" w:cs="Times New Roman"/>
          <w:sz w:val="28"/>
          <w:szCs w:val="28"/>
        </w:rPr>
        <w:t xml:space="preserve"> None</w:t>
      </w:r>
    </w:p>
    <w:p w14:paraId="6CD962AE" w14:textId="77777777" w:rsidR="004D33F2" w:rsidRPr="0060262C" w:rsidRDefault="004D33F2" w:rsidP="0029507C">
      <w:pPr>
        <w:rPr>
          <w:rFonts w:ascii="Times New Roman" w:hAnsi="Times New Roman" w:cs="Times New Roman"/>
          <w:sz w:val="28"/>
          <w:szCs w:val="28"/>
        </w:rPr>
      </w:pPr>
    </w:p>
    <w:p w14:paraId="5356CE29" w14:textId="2F2FAC89" w:rsidR="00DC76C3" w:rsidRPr="0060262C" w:rsidRDefault="00894309" w:rsidP="0029507C">
      <w:pPr>
        <w:rPr>
          <w:rFonts w:ascii="Times New Roman" w:hAnsi="Times New Roman" w:cs="Times New Roman"/>
          <w:sz w:val="28"/>
          <w:szCs w:val="28"/>
        </w:rPr>
      </w:pPr>
      <w:r>
        <w:rPr>
          <w:rFonts w:ascii="Times New Roman" w:hAnsi="Times New Roman" w:cs="Times New Roman"/>
          <w:sz w:val="28"/>
          <w:szCs w:val="28"/>
        </w:rPr>
        <w:t>Greening</w:t>
      </w:r>
      <w:r w:rsidR="00691D03" w:rsidRPr="0060262C">
        <w:rPr>
          <w:rFonts w:ascii="Times New Roman" w:hAnsi="Times New Roman" w:cs="Times New Roman"/>
          <w:sz w:val="28"/>
          <w:szCs w:val="28"/>
        </w:rPr>
        <w:t xml:space="preserve"> </w:t>
      </w:r>
      <w:r w:rsidR="00FA39D6" w:rsidRPr="0060262C">
        <w:rPr>
          <w:rFonts w:ascii="Times New Roman" w:hAnsi="Times New Roman" w:cs="Times New Roman"/>
          <w:sz w:val="28"/>
          <w:szCs w:val="28"/>
        </w:rPr>
        <w:t xml:space="preserve">motioned to adjourn. </w:t>
      </w:r>
      <w:r w:rsidR="009729B9">
        <w:rPr>
          <w:rFonts w:ascii="Times New Roman" w:hAnsi="Times New Roman" w:cs="Times New Roman"/>
          <w:sz w:val="28"/>
          <w:szCs w:val="28"/>
        </w:rPr>
        <w:t>Weiss</w:t>
      </w:r>
      <w:r w:rsidR="00691D03" w:rsidRPr="0060262C">
        <w:rPr>
          <w:rFonts w:ascii="Times New Roman" w:hAnsi="Times New Roman" w:cs="Times New Roman"/>
          <w:sz w:val="28"/>
          <w:szCs w:val="28"/>
        </w:rPr>
        <w:t xml:space="preserve"> </w:t>
      </w:r>
      <w:r w:rsidR="00FA39D6" w:rsidRPr="0060262C">
        <w:rPr>
          <w:rFonts w:ascii="Times New Roman" w:hAnsi="Times New Roman" w:cs="Times New Roman"/>
          <w:sz w:val="28"/>
          <w:szCs w:val="28"/>
        </w:rPr>
        <w:t>2</w:t>
      </w:r>
      <w:r w:rsidR="00FA39D6" w:rsidRPr="0060262C">
        <w:rPr>
          <w:rFonts w:ascii="Times New Roman" w:hAnsi="Times New Roman" w:cs="Times New Roman"/>
          <w:sz w:val="28"/>
          <w:szCs w:val="28"/>
          <w:vertAlign w:val="superscript"/>
        </w:rPr>
        <w:t>nd</w:t>
      </w:r>
      <w:r w:rsidR="004E3A5F" w:rsidRPr="0060262C">
        <w:rPr>
          <w:rFonts w:ascii="Times New Roman" w:hAnsi="Times New Roman" w:cs="Times New Roman"/>
          <w:sz w:val="28"/>
          <w:szCs w:val="28"/>
        </w:rPr>
        <w:t xml:space="preserve"> at </w:t>
      </w:r>
      <w:r w:rsidR="00810868" w:rsidRPr="0060262C">
        <w:rPr>
          <w:rFonts w:ascii="Times New Roman" w:hAnsi="Times New Roman" w:cs="Times New Roman"/>
          <w:sz w:val="28"/>
          <w:szCs w:val="28"/>
        </w:rPr>
        <w:t>6:</w:t>
      </w:r>
      <w:r w:rsidR="009729B9">
        <w:rPr>
          <w:rFonts w:ascii="Times New Roman" w:hAnsi="Times New Roman" w:cs="Times New Roman"/>
          <w:sz w:val="28"/>
          <w:szCs w:val="28"/>
        </w:rPr>
        <w:t>55</w:t>
      </w:r>
      <w:r>
        <w:rPr>
          <w:rFonts w:ascii="Times New Roman" w:hAnsi="Times New Roman" w:cs="Times New Roman"/>
          <w:sz w:val="28"/>
          <w:szCs w:val="28"/>
        </w:rPr>
        <w:t xml:space="preserve"> </w:t>
      </w:r>
      <w:r w:rsidR="004E3A5F" w:rsidRPr="0060262C">
        <w:rPr>
          <w:rFonts w:ascii="Times New Roman" w:hAnsi="Times New Roman" w:cs="Times New Roman"/>
          <w:sz w:val="28"/>
          <w:szCs w:val="28"/>
        </w:rPr>
        <w:t>pm.</w:t>
      </w:r>
    </w:p>
    <w:p w14:paraId="1E2077E8" w14:textId="77777777" w:rsidR="006610DE" w:rsidRPr="0060262C" w:rsidRDefault="006610DE" w:rsidP="0029507C">
      <w:pPr>
        <w:rPr>
          <w:rFonts w:ascii="Times New Roman" w:hAnsi="Times New Roman" w:cs="Times New Roman"/>
          <w:sz w:val="28"/>
          <w:szCs w:val="28"/>
        </w:rPr>
      </w:pPr>
    </w:p>
    <w:p w14:paraId="6F1CF1A3" w14:textId="1DC4A523" w:rsidR="006610DE" w:rsidRPr="0060262C" w:rsidRDefault="006610DE" w:rsidP="0029507C">
      <w:pPr>
        <w:rPr>
          <w:rFonts w:ascii="Times New Roman" w:hAnsi="Times New Roman" w:cs="Times New Roman"/>
          <w:sz w:val="28"/>
          <w:szCs w:val="28"/>
        </w:rPr>
      </w:pPr>
      <w:r w:rsidRPr="0060262C">
        <w:rPr>
          <w:rFonts w:ascii="Times New Roman" w:hAnsi="Times New Roman" w:cs="Times New Roman"/>
          <w:sz w:val="28"/>
          <w:szCs w:val="28"/>
        </w:rPr>
        <w:t xml:space="preserve">Next meeting </w:t>
      </w:r>
      <w:r w:rsidR="009729B9">
        <w:rPr>
          <w:rFonts w:ascii="Times New Roman" w:hAnsi="Times New Roman" w:cs="Times New Roman"/>
          <w:sz w:val="28"/>
          <w:szCs w:val="28"/>
        </w:rPr>
        <w:t xml:space="preserve">7 </w:t>
      </w:r>
      <w:proofErr w:type="spellStart"/>
      <w:r w:rsidR="009729B9">
        <w:rPr>
          <w:rFonts w:ascii="Times New Roman" w:hAnsi="Times New Roman" w:cs="Times New Roman"/>
          <w:sz w:val="28"/>
          <w:szCs w:val="28"/>
        </w:rPr>
        <w:t>Febuary</w:t>
      </w:r>
      <w:proofErr w:type="spellEnd"/>
      <w:r w:rsidR="00894309">
        <w:rPr>
          <w:rFonts w:ascii="Times New Roman" w:hAnsi="Times New Roman" w:cs="Times New Roman"/>
          <w:sz w:val="28"/>
          <w:szCs w:val="28"/>
        </w:rPr>
        <w:t xml:space="preserve"> 2023</w:t>
      </w:r>
      <w:r w:rsidR="00810868" w:rsidRPr="0060262C">
        <w:rPr>
          <w:rFonts w:ascii="Times New Roman" w:hAnsi="Times New Roman" w:cs="Times New Roman"/>
          <w:sz w:val="28"/>
          <w:szCs w:val="28"/>
        </w:rPr>
        <w:t xml:space="preserve">, </w:t>
      </w:r>
      <w:r w:rsidR="00836493" w:rsidRPr="0060262C">
        <w:rPr>
          <w:rFonts w:ascii="Times New Roman" w:hAnsi="Times New Roman" w:cs="Times New Roman"/>
          <w:sz w:val="28"/>
          <w:szCs w:val="28"/>
        </w:rPr>
        <w:t>6</w:t>
      </w:r>
      <w:r w:rsidR="00EA5F9C" w:rsidRPr="0060262C">
        <w:rPr>
          <w:rFonts w:ascii="Times New Roman" w:hAnsi="Times New Roman" w:cs="Times New Roman"/>
          <w:sz w:val="28"/>
          <w:szCs w:val="28"/>
        </w:rPr>
        <w:t>pm</w:t>
      </w:r>
      <w:r w:rsidR="0040048A" w:rsidRPr="0060262C">
        <w:rPr>
          <w:rFonts w:ascii="Times New Roman" w:hAnsi="Times New Roman" w:cs="Times New Roman"/>
          <w:sz w:val="28"/>
          <w:szCs w:val="28"/>
        </w:rPr>
        <w:t xml:space="preserve"> at city hall.</w:t>
      </w:r>
    </w:p>
    <w:sectPr w:rsidR="006610DE" w:rsidRPr="0060262C" w:rsidSect="00DF03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EC0B" w14:textId="77777777" w:rsidR="00321DA1" w:rsidRDefault="00321DA1" w:rsidP="00514A53">
      <w:r>
        <w:separator/>
      </w:r>
    </w:p>
  </w:endnote>
  <w:endnote w:type="continuationSeparator" w:id="0">
    <w:p w14:paraId="3F163D9C" w14:textId="77777777" w:rsidR="00321DA1" w:rsidRDefault="00321DA1" w:rsidP="0051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1968" w14:textId="77777777" w:rsidR="00514A53" w:rsidRDefault="00514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9E9B" w14:textId="77777777" w:rsidR="00514A53" w:rsidRDefault="00514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0BF2" w14:textId="77777777" w:rsidR="00514A53" w:rsidRDefault="0051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7EB6" w14:textId="77777777" w:rsidR="00321DA1" w:rsidRDefault="00321DA1" w:rsidP="00514A53">
      <w:r>
        <w:separator/>
      </w:r>
    </w:p>
  </w:footnote>
  <w:footnote w:type="continuationSeparator" w:id="0">
    <w:p w14:paraId="0C2CB5A7" w14:textId="77777777" w:rsidR="00321DA1" w:rsidRDefault="00321DA1" w:rsidP="0051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BEB6" w14:textId="7F13F8B1" w:rsidR="00514A53" w:rsidRDefault="00514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E910" w14:textId="3C388F5E" w:rsidR="00514A53" w:rsidRDefault="00514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8298" w14:textId="39B20FC6" w:rsidR="00514A53" w:rsidRDefault="00514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986BF0"/>
    <w:multiLevelType w:val="hybridMultilevel"/>
    <w:tmpl w:val="97CC07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AB0CD3"/>
    <w:multiLevelType w:val="hybridMultilevel"/>
    <w:tmpl w:val="EDA2FC72"/>
    <w:lvl w:ilvl="0" w:tplc="476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2825294">
    <w:abstractNumId w:val="20"/>
  </w:num>
  <w:num w:numId="2" w16cid:durableId="1509172996">
    <w:abstractNumId w:val="12"/>
  </w:num>
  <w:num w:numId="3" w16cid:durableId="1290353197">
    <w:abstractNumId w:val="10"/>
  </w:num>
  <w:num w:numId="4" w16cid:durableId="2009743463">
    <w:abstractNumId w:val="22"/>
  </w:num>
  <w:num w:numId="5" w16cid:durableId="642076981">
    <w:abstractNumId w:val="14"/>
  </w:num>
  <w:num w:numId="6" w16cid:durableId="99958887">
    <w:abstractNumId w:val="17"/>
  </w:num>
  <w:num w:numId="7" w16cid:durableId="1325858985">
    <w:abstractNumId w:val="19"/>
  </w:num>
  <w:num w:numId="8" w16cid:durableId="2050642631">
    <w:abstractNumId w:val="9"/>
  </w:num>
  <w:num w:numId="9" w16cid:durableId="2057772890">
    <w:abstractNumId w:val="7"/>
  </w:num>
  <w:num w:numId="10" w16cid:durableId="572201501">
    <w:abstractNumId w:val="6"/>
  </w:num>
  <w:num w:numId="11" w16cid:durableId="750859610">
    <w:abstractNumId w:val="5"/>
  </w:num>
  <w:num w:numId="12" w16cid:durableId="1115831835">
    <w:abstractNumId w:val="4"/>
  </w:num>
  <w:num w:numId="13" w16cid:durableId="1252393562">
    <w:abstractNumId w:val="8"/>
  </w:num>
  <w:num w:numId="14" w16cid:durableId="1456753404">
    <w:abstractNumId w:val="3"/>
  </w:num>
  <w:num w:numId="15" w16cid:durableId="993997432">
    <w:abstractNumId w:val="2"/>
  </w:num>
  <w:num w:numId="16" w16cid:durableId="588347860">
    <w:abstractNumId w:val="1"/>
  </w:num>
  <w:num w:numId="17" w16cid:durableId="554002683">
    <w:abstractNumId w:val="0"/>
  </w:num>
  <w:num w:numId="18" w16cid:durableId="1762484451">
    <w:abstractNumId w:val="15"/>
  </w:num>
  <w:num w:numId="19" w16cid:durableId="1339190680">
    <w:abstractNumId w:val="16"/>
  </w:num>
  <w:num w:numId="20" w16cid:durableId="1053581403">
    <w:abstractNumId w:val="21"/>
  </w:num>
  <w:num w:numId="21" w16cid:durableId="1021083443">
    <w:abstractNumId w:val="18"/>
  </w:num>
  <w:num w:numId="22" w16cid:durableId="950866364">
    <w:abstractNumId w:val="11"/>
  </w:num>
  <w:num w:numId="23" w16cid:durableId="2126387859">
    <w:abstractNumId w:val="24"/>
  </w:num>
  <w:num w:numId="24" w16cid:durableId="27603667">
    <w:abstractNumId w:val="13"/>
  </w:num>
  <w:num w:numId="25" w16cid:durableId="15512590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0"/>
    <w:rsid w:val="00006AED"/>
    <w:rsid w:val="000215C0"/>
    <w:rsid w:val="000620E6"/>
    <w:rsid w:val="000D7ED3"/>
    <w:rsid w:val="000F6A9A"/>
    <w:rsid w:val="000F79C2"/>
    <w:rsid w:val="00113404"/>
    <w:rsid w:val="00116DCB"/>
    <w:rsid w:val="001223DB"/>
    <w:rsid w:val="00123B00"/>
    <w:rsid w:val="001367FB"/>
    <w:rsid w:val="00174D94"/>
    <w:rsid w:val="001C6F89"/>
    <w:rsid w:val="00205658"/>
    <w:rsid w:val="00263657"/>
    <w:rsid w:val="00283C6F"/>
    <w:rsid w:val="0029507C"/>
    <w:rsid w:val="00296EA5"/>
    <w:rsid w:val="003171C7"/>
    <w:rsid w:val="00321DA1"/>
    <w:rsid w:val="0035462E"/>
    <w:rsid w:val="003748C7"/>
    <w:rsid w:val="003819D6"/>
    <w:rsid w:val="0040048A"/>
    <w:rsid w:val="004030B3"/>
    <w:rsid w:val="00461F79"/>
    <w:rsid w:val="00464455"/>
    <w:rsid w:val="004B2BDB"/>
    <w:rsid w:val="004D33F2"/>
    <w:rsid w:val="004E3A5F"/>
    <w:rsid w:val="004F6871"/>
    <w:rsid w:val="00502E4F"/>
    <w:rsid w:val="00514A53"/>
    <w:rsid w:val="00572376"/>
    <w:rsid w:val="00576FB3"/>
    <w:rsid w:val="005A7423"/>
    <w:rsid w:val="005C6899"/>
    <w:rsid w:val="0060262C"/>
    <w:rsid w:val="00627AE4"/>
    <w:rsid w:val="00645252"/>
    <w:rsid w:val="006610C0"/>
    <w:rsid w:val="006610DE"/>
    <w:rsid w:val="00682642"/>
    <w:rsid w:val="00691D03"/>
    <w:rsid w:val="006D3D74"/>
    <w:rsid w:val="00710933"/>
    <w:rsid w:val="00713270"/>
    <w:rsid w:val="007815FE"/>
    <w:rsid w:val="007D15E4"/>
    <w:rsid w:val="007E34E5"/>
    <w:rsid w:val="00810868"/>
    <w:rsid w:val="00825002"/>
    <w:rsid w:val="0083569A"/>
    <w:rsid w:val="00836493"/>
    <w:rsid w:val="008578D2"/>
    <w:rsid w:val="00861223"/>
    <w:rsid w:val="00875F6B"/>
    <w:rsid w:val="00894309"/>
    <w:rsid w:val="008D1483"/>
    <w:rsid w:val="008F21A3"/>
    <w:rsid w:val="00920F42"/>
    <w:rsid w:val="0092792F"/>
    <w:rsid w:val="009729B9"/>
    <w:rsid w:val="009A33D0"/>
    <w:rsid w:val="009D62A9"/>
    <w:rsid w:val="00A01484"/>
    <w:rsid w:val="00A80A19"/>
    <w:rsid w:val="00A9204E"/>
    <w:rsid w:val="00AB2830"/>
    <w:rsid w:val="00AD6043"/>
    <w:rsid w:val="00B37CA7"/>
    <w:rsid w:val="00B43BCE"/>
    <w:rsid w:val="00B73AC3"/>
    <w:rsid w:val="00B75E1A"/>
    <w:rsid w:val="00BE71D5"/>
    <w:rsid w:val="00BF0376"/>
    <w:rsid w:val="00C049CF"/>
    <w:rsid w:val="00C27E01"/>
    <w:rsid w:val="00C922D8"/>
    <w:rsid w:val="00D15D5B"/>
    <w:rsid w:val="00D66414"/>
    <w:rsid w:val="00D7798C"/>
    <w:rsid w:val="00DC76C3"/>
    <w:rsid w:val="00DE76B1"/>
    <w:rsid w:val="00DF0340"/>
    <w:rsid w:val="00DF1E9E"/>
    <w:rsid w:val="00E014D7"/>
    <w:rsid w:val="00E02592"/>
    <w:rsid w:val="00E2596D"/>
    <w:rsid w:val="00E76F22"/>
    <w:rsid w:val="00EA5F9C"/>
    <w:rsid w:val="00EA7C4F"/>
    <w:rsid w:val="00EB02E7"/>
    <w:rsid w:val="00F32D58"/>
    <w:rsid w:val="00F54009"/>
    <w:rsid w:val="00FA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6A1FE"/>
  <w15:chartTrackingRefBased/>
  <w15:docId w15:val="{188435B6-3957-4569-B9A9-5FBB54A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0D5672"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0D5672"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0D5672"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0D5672"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0D5571"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0D5571"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0D5672"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0D5672"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D5571"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0D5672"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0D5672"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D5571"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D5571"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0D5672"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rsid w:val="00645252"/>
    <w:rPr>
      <w:i/>
      <w:iCs/>
      <w:color w:val="0D5672"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0D5672"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0D5672" w:themeColor="accent1" w:themeShade="80"/>
      <w:u w:val="single"/>
    </w:rPr>
  </w:style>
  <w:style w:type="character" w:styleId="FollowedHyperlink">
    <w:name w:val="FollowedHyperlink"/>
    <w:basedOn w:val="DefaultParagraphFont"/>
    <w:uiPriority w:val="99"/>
    <w:unhideWhenUsed/>
    <w:rPr>
      <w:color w:val="739D9B" w:themeColor="followedHyperlink"/>
      <w:u w:val="single"/>
    </w:rPr>
  </w:style>
  <w:style w:type="paragraph" w:styleId="Caption">
    <w:name w:val="caption"/>
    <w:basedOn w:val="Normal"/>
    <w:next w:val="Normal"/>
    <w:uiPriority w:val="35"/>
    <w:unhideWhenUsed/>
    <w:qFormat/>
    <w:rsid w:val="00645252"/>
    <w:pPr>
      <w:spacing w:after="200"/>
    </w:pPr>
    <w:rPr>
      <w:i/>
      <w:iCs/>
      <w:color w:val="1485A4"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rFonts w:eastAsiaTheme="minorEastAsia"/>
      <w:i/>
      <w:iCs/>
      <w:color w:val="0D5672"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433C29"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95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Local\Microsoft\Office\16.0\DTS\en-US%7bDAADA383-A4AF-4C56-A946-53504C324D43%7d\%7bC01DEFFD-9A79-4319-8164-C7C5B26279DF%7dtf02786999.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{C01DEFFD-9A79-4319-8164-C7C5B26279DF}tf02786999</Template>
  <TotalTime>20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Katrena ramsey</cp:lastModifiedBy>
  <cp:revision>14</cp:revision>
  <cp:lastPrinted>2022-11-07T22:26:00Z</cp:lastPrinted>
  <dcterms:created xsi:type="dcterms:W3CDTF">2022-12-13T23:10:00Z</dcterms:created>
  <dcterms:modified xsi:type="dcterms:W3CDTF">2023-02-23T13:49:00Z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