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FCFE0B" w14:textId="0F9E4598" w:rsidR="00A9204E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Ravenswood Board of Parks &amp; Recreation</w:t>
      </w:r>
    </w:p>
    <w:p w14:paraId="4A0A0C05" w14:textId="69C9AAF2" w:rsidR="00DF0340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Monthly Meeting Minutes</w:t>
      </w:r>
    </w:p>
    <w:p w14:paraId="78AFEA3D" w14:textId="3F0A01B0" w:rsidR="00DF0340" w:rsidRPr="00123B00" w:rsidRDefault="0089011D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 April</w:t>
      </w:r>
      <w:r w:rsidR="00C922D8">
        <w:rPr>
          <w:rFonts w:ascii="Times New Roman" w:hAnsi="Times New Roman" w:cs="Times New Roman"/>
          <w:sz w:val="24"/>
          <w:szCs w:val="24"/>
        </w:rPr>
        <w:t xml:space="preserve"> 2023</w:t>
      </w:r>
    </w:p>
    <w:p w14:paraId="12996CF5" w14:textId="60F33917" w:rsidR="004E3A5F" w:rsidRPr="00123B00" w:rsidRDefault="00205658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1 Wall Street</w:t>
      </w:r>
    </w:p>
    <w:p w14:paraId="6CAEF3C7" w14:textId="406DA366" w:rsidR="00DF0340" w:rsidRPr="00123B00" w:rsidRDefault="00DF0340" w:rsidP="0060262C">
      <w:pPr>
        <w:jc w:val="center"/>
        <w:rPr>
          <w:rFonts w:ascii="Times New Roman" w:hAnsi="Times New Roman" w:cs="Times New Roman"/>
          <w:sz w:val="24"/>
          <w:szCs w:val="24"/>
        </w:rPr>
      </w:pPr>
      <w:r w:rsidRPr="00123B00">
        <w:rPr>
          <w:rFonts w:ascii="Times New Roman" w:hAnsi="Times New Roman" w:cs="Times New Roman"/>
          <w:sz w:val="24"/>
          <w:szCs w:val="24"/>
        </w:rPr>
        <w:t>Ravenswood, WV</w:t>
      </w:r>
    </w:p>
    <w:p w14:paraId="492256AC" w14:textId="4563DD6D" w:rsidR="00B73AC3" w:rsidRPr="0060262C" w:rsidRDefault="00B73AC3" w:rsidP="00DF0340">
      <w:pPr>
        <w:jc w:val="center"/>
        <w:rPr>
          <w:rFonts w:ascii="Times New Roman" w:hAnsi="Times New Roman" w:cs="Times New Roman"/>
          <w:sz w:val="28"/>
          <w:szCs w:val="28"/>
        </w:rPr>
      </w:pPr>
    </w:p>
    <w:p w14:paraId="4121E163" w14:textId="474AAFBB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 xml:space="preserve">Meeting called to order @ </w:t>
      </w:r>
      <w:r w:rsidR="00263657" w:rsidRPr="0060262C">
        <w:rPr>
          <w:rFonts w:ascii="Times New Roman" w:hAnsi="Times New Roman" w:cs="Times New Roman"/>
          <w:sz w:val="28"/>
          <w:szCs w:val="28"/>
        </w:rPr>
        <w:t>6</w:t>
      </w:r>
      <w:r w:rsidR="00B73AC3" w:rsidRPr="0060262C">
        <w:rPr>
          <w:rFonts w:ascii="Times New Roman" w:hAnsi="Times New Roman" w:cs="Times New Roman"/>
          <w:sz w:val="28"/>
          <w:szCs w:val="28"/>
        </w:rPr>
        <w:t>:</w:t>
      </w:r>
      <w:r w:rsidR="000F6A74">
        <w:rPr>
          <w:rFonts w:ascii="Times New Roman" w:hAnsi="Times New Roman" w:cs="Times New Roman"/>
          <w:sz w:val="28"/>
          <w:szCs w:val="28"/>
        </w:rPr>
        <w:t>0</w:t>
      </w:r>
      <w:r w:rsidR="0089011D">
        <w:rPr>
          <w:rFonts w:ascii="Times New Roman" w:hAnsi="Times New Roman" w:cs="Times New Roman"/>
          <w:sz w:val="28"/>
          <w:szCs w:val="28"/>
        </w:rPr>
        <w:t>3</w:t>
      </w:r>
      <w:r w:rsidR="000F6A74">
        <w:rPr>
          <w:rFonts w:ascii="Times New Roman" w:hAnsi="Times New Roman" w:cs="Times New Roman"/>
          <w:sz w:val="28"/>
          <w:szCs w:val="28"/>
        </w:rPr>
        <w:t xml:space="preserve"> by Marra</w:t>
      </w:r>
      <w:r w:rsidR="00205658" w:rsidRPr="0060262C">
        <w:rPr>
          <w:rFonts w:ascii="Times New Roman" w:hAnsi="Times New Roman" w:cs="Times New Roman"/>
          <w:sz w:val="28"/>
          <w:szCs w:val="28"/>
        </w:rPr>
        <w:t>.</w:t>
      </w:r>
    </w:p>
    <w:p w14:paraId="75DB9E4C" w14:textId="0554C253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</w:p>
    <w:p w14:paraId="1FAF8F3F" w14:textId="1F1A0D31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Rol</w:t>
      </w:r>
      <w:r w:rsidR="00D7798C" w:rsidRPr="0060262C">
        <w:rPr>
          <w:rFonts w:ascii="Times New Roman" w:hAnsi="Times New Roman" w:cs="Times New Roman"/>
          <w:sz w:val="28"/>
          <w:szCs w:val="28"/>
        </w:rPr>
        <w:t>l</w:t>
      </w:r>
      <w:r w:rsidRPr="0060262C">
        <w:rPr>
          <w:rFonts w:ascii="Times New Roman" w:hAnsi="Times New Roman" w:cs="Times New Roman"/>
          <w:sz w:val="28"/>
          <w:szCs w:val="28"/>
        </w:rPr>
        <w:t xml:space="preserve"> Call: </w:t>
      </w:r>
      <w:r w:rsidR="00205658" w:rsidRPr="0060262C">
        <w:rPr>
          <w:rFonts w:ascii="Times New Roman" w:hAnsi="Times New Roman" w:cs="Times New Roman"/>
          <w:sz w:val="28"/>
          <w:szCs w:val="28"/>
        </w:rPr>
        <w:t xml:space="preserve">Craig Greening, </w:t>
      </w:r>
      <w:r w:rsidR="0089011D">
        <w:rPr>
          <w:rFonts w:ascii="Times New Roman" w:hAnsi="Times New Roman" w:cs="Times New Roman"/>
          <w:sz w:val="28"/>
          <w:szCs w:val="28"/>
        </w:rPr>
        <w:t>Jeff Weiss</w:t>
      </w:r>
      <w:r w:rsidR="00205658" w:rsidRPr="0060262C">
        <w:rPr>
          <w:rFonts w:ascii="Times New Roman" w:hAnsi="Times New Roman" w:cs="Times New Roman"/>
          <w:sz w:val="28"/>
          <w:szCs w:val="28"/>
        </w:rPr>
        <w:t xml:space="preserve">, Joe Marra, </w:t>
      </w:r>
      <w:r w:rsidR="00710933" w:rsidRPr="0060262C">
        <w:rPr>
          <w:rFonts w:ascii="Times New Roman" w:hAnsi="Times New Roman" w:cs="Times New Roman"/>
          <w:sz w:val="28"/>
          <w:szCs w:val="28"/>
        </w:rPr>
        <w:t>Katrena Ramsey</w:t>
      </w:r>
      <w:r w:rsidR="008A288A">
        <w:rPr>
          <w:rFonts w:ascii="Times New Roman" w:hAnsi="Times New Roman" w:cs="Times New Roman"/>
          <w:sz w:val="28"/>
          <w:szCs w:val="28"/>
        </w:rPr>
        <w:t xml:space="preserve">, </w:t>
      </w:r>
      <w:r w:rsidR="000F6A74">
        <w:rPr>
          <w:rFonts w:ascii="Times New Roman" w:hAnsi="Times New Roman" w:cs="Times New Roman"/>
          <w:sz w:val="28"/>
          <w:szCs w:val="28"/>
        </w:rPr>
        <w:t>Kevin Bush</w:t>
      </w:r>
      <w:r w:rsidR="00A458B2">
        <w:rPr>
          <w:rFonts w:ascii="Times New Roman" w:hAnsi="Times New Roman" w:cs="Times New Roman"/>
          <w:sz w:val="28"/>
          <w:szCs w:val="28"/>
        </w:rPr>
        <w:t>, Kendra Palmer</w:t>
      </w:r>
    </w:p>
    <w:p w14:paraId="210570E1" w14:textId="68C81F42" w:rsidR="00DF0340" w:rsidRPr="0060262C" w:rsidRDefault="00DF0340" w:rsidP="00DF0340">
      <w:pPr>
        <w:rPr>
          <w:rFonts w:ascii="Times New Roman" w:hAnsi="Times New Roman" w:cs="Times New Roman"/>
          <w:sz w:val="28"/>
          <w:szCs w:val="28"/>
        </w:rPr>
      </w:pPr>
    </w:p>
    <w:p w14:paraId="188BFEE8" w14:textId="742CE97D" w:rsidR="00B43BCE" w:rsidRPr="0060262C" w:rsidRDefault="000F6A74" w:rsidP="00DF034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Greening</w:t>
      </w:r>
      <w:r w:rsidR="00710933" w:rsidRPr="0060262C">
        <w:rPr>
          <w:rFonts w:ascii="Times New Roman" w:hAnsi="Times New Roman" w:cs="Times New Roman"/>
          <w:sz w:val="28"/>
          <w:szCs w:val="28"/>
        </w:rPr>
        <w:t xml:space="preserve"> moved to accept </w:t>
      </w:r>
      <w:r w:rsidR="00A458B2">
        <w:rPr>
          <w:rFonts w:ascii="Times New Roman" w:hAnsi="Times New Roman" w:cs="Times New Roman"/>
          <w:sz w:val="28"/>
          <w:szCs w:val="28"/>
        </w:rPr>
        <w:t>February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minutes.  </w:t>
      </w:r>
      <w:r>
        <w:rPr>
          <w:rFonts w:ascii="Times New Roman" w:hAnsi="Times New Roman" w:cs="Times New Roman"/>
          <w:sz w:val="28"/>
          <w:szCs w:val="28"/>
        </w:rPr>
        <w:t>Weiss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seconded.</w:t>
      </w:r>
    </w:p>
    <w:p w14:paraId="3006B2D8" w14:textId="4088A60C" w:rsidR="00B43BCE" w:rsidRPr="0060262C" w:rsidRDefault="00B43BCE" w:rsidP="00DF0340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Motion carrie</w:t>
      </w:r>
      <w:r w:rsidR="006D1515">
        <w:rPr>
          <w:rFonts w:ascii="Times New Roman" w:hAnsi="Times New Roman" w:cs="Times New Roman"/>
          <w:sz w:val="28"/>
          <w:szCs w:val="28"/>
        </w:rPr>
        <w:t>d.</w:t>
      </w:r>
    </w:p>
    <w:p w14:paraId="42732D8A" w14:textId="44A7FB6F" w:rsidR="00B73AC3" w:rsidRPr="0060262C" w:rsidRDefault="00B73AC3" w:rsidP="00DF0340">
      <w:pPr>
        <w:rPr>
          <w:rFonts w:ascii="Times New Roman" w:hAnsi="Times New Roman" w:cs="Times New Roman"/>
          <w:sz w:val="28"/>
          <w:szCs w:val="28"/>
        </w:rPr>
      </w:pPr>
    </w:p>
    <w:p w14:paraId="6383B015" w14:textId="5DB2833D" w:rsidR="0029507C" w:rsidRPr="00894309" w:rsidRDefault="00836493" w:rsidP="0029507C">
      <w:pPr>
        <w:rPr>
          <w:rFonts w:ascii="Times New Roman" w:hAnsi="Times New Roman" w:cs="Times New Roman"/>
          <w:color w:val="FF0000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Treasurer’s report</w:t>
      </w:r>
      <w:r w:rsidR="00572376" w:rsidRPr="0060262C">
        <w:rPr>
          <w:rFonts w:ascii="Times New Roman" w:hAnsi="Times New Roman" w:cs="Times New Roman"/>
          <w:sz w:val="28"/>
          <w:szCs w:val="28"/>
        </w:rPr>
        <w:t xml:space="preserve"> </w:t>
      </w:r>
      <w:r w:rsidR="009A33D0" w:rsidRPr="0060262C">
        <w:rPr>
          <w:rFonts w:ascii="Times New Roman" w:hAnsi="Times New Roman" w:cs="Times New Roman"/>
          <w:sz w:val="28"/>
          <w:szCs w:val="28"/>
        </w:rPr>
        <w:t xml:space="preserve">by </w:t>
      </w:r>
      <w:r w:rsidR="00E2596D" w:rsidRPr="0060262C">
        <w:rPr>
          <w:rFonts w:ascii="Times New Roman" w:hAnsi="Times New Roman" w:cs="Times New Roman"/>
          <w:sz w:val="28"/>
          <w:szCs w:val="28"/>
        </w:rPr>
        <w:t>Pa</w:t>
      </w:r>
      <w:r w:rsidR="009A33D0" w:rsidRPr="0060262C">
        <w:rPr>
          <w:rFonts w:ascii="Times New Roman" w:hAnsi="Times New Roman" w:cs="Times New Roman"/>
          <w:sz w:val="28"/>
          <w:szCs w:val="28"/>
        </w:rPr>
        <w:t xml:space="preserve">lmer: </w:t>
      </w:r>
      <w:r w:rsidR="00A458B2">
        <w:rPr>
          <w:rFonts w:ascii="Times New Roman" w:hAnsi="Times New Roman" w:cs="Times New Roman"/>
          <w:sz w:val="28"/>
          <w:szCs w:val="28"/>
        </w:rPr>
        <w:t>$84,411</w:t>
      </w:r>
      <w:r w:rsidR="00894309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1C7A3B39" w14:textId="77777777" w:rsidR="009D62A9" w:rsidRPr="0060262C" w:rsidRDefault="009D62A9" w:rsidP="0029507C">
      <w:pPr>
        <w:rPr>
          <w:rFonts w:ascii="Times New Roman" w:hAnsi="Times New Roman" w:cs="Times New Roman"/>
          <w:sz w:val="28"/>
          <w:szCs w:val="28"/>
        </w:rPr>
      </w:pPr>
    </w:p>
    <w:p w14:paraId="37A65453" w14:textId="7E341AE4" w:rsidR="009D62A9" w:rsidRDefault="00E76F22" w:rsidP="0029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P</w:t>
      </w:r>
      <w:r w:rsidR="009D62A9" w:rsidRPr="0060262C">
        <w:rPr>
          <w:rFonts w:ascii="Times New Roman" w:hAnsi="Times New Roman" w:cs="Times New Roman"/>
          <w:sz w:val="28"/>
          <w:szCs w:val="28"/>
        </w:rPr>
        <w:t>ublic forum</w:t>
      </w:r>
      <w:r w:rsidR="00894309">
        <w:rPr>
          <w:rFonts w:ascii="Times New Roman" w:hAnsi="Times New Roman" w:cs="Times New Roman"/>
          <w:sz w:val="28"/>
          <w:szCs w:val="28"/>
        </w:rPr>
        <w:t xml:space="preserve">: </w:t>
      </w:r>
      <w:r w:rsidR="00D332E5">
        <w:rPr>
          <w:rFonts w:ascii="Times New Roman" w:hAnsi="Times New Roman" w:cs="Times New Roman"/>
          <w:sz w:val="28"/>
          <w:szCs w:val="28"/>
        </w:rPr>
        <w:t>Ross Mellinger, Dwayne Harrison</w:t>
      </w:r>
    </w:p>
    <w:p w14:paraId="6F203410" w14:textId="77777777" w:rsidR="00D332E5" w:rsidRDefault="00D332E5" w:rsidP="0029507C">
      <w:pPr>
        <w:rPr>
          <w:rFonts w:ascii="Times New Roman" w:hAnsi="Times New Roman" w:cs="Times New Roman"/>
          <w:sz w:val="28"/>
          <w:szCs w:val="28"/>
        </w:rPr>
      </w:pPr>
    </w:p>
    <w:p w14:paraId="443A4E39" w14:textId="6BEB0F40" w:rsidR="004C4343" w:rsidRDefault="004C4343" w:rsidP="0029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Good of the Order/Superintendent’s Report</w:t>
      </w:r>
    </w:p>
    <w:p w14:paraId="42845FB7" w14:textId="7E9292D8" w:rsidR="004C4343" w:rsidRDefault="004C4343" w:rsidP="004C43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Pool Hill shelter waiting on insurance </w:t>
      </w:r>
      <w:proofErr w:type="gramStart"/>
      <w:r>
        <w:rPr>
          <w:rFonts w:ascii="Times New Roman" w:hAnsi="Times New Roman" w:cs="Times New Roman"/>
          <w:sz w:val="28"/>
          <w:szCs w:val="28"/>
        </w:rPr>
        <w:t>claim</w:t>
      </w:r>
      <w:proofErr w:type="gramEnd"/>
    </w:p>
    <w:p w14:paraId="3AE786A5" w14:textId="61374DF7" w:rsidR="004C4343" w:rsidRDefault="004C4343" w:rsidP="004C43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New Eastwood trail is 50% </w:t>
      </w:r>
      <w:proofErr w:type="gramStart"/>
      <w:r>
        <w:rPr>
          <w:rFonts w:ascii="Times New Roman" w:hAnsi="Times New Roman" w:cs="Times New Roman"/>
          <w:sz w:val="28"/>
          <w:szCs w:val="28"/>
        </w:rPr>
        <w:t>complete</w:t>
      </w:r>
      <w:proofErr w:type="gramEnd"/>
    </w:p>
    <w:p w14:paraId="034BD76C" w14:textId="1A29C777" w:rsidR="004C4343" w:rsidRDefault="004C4343" w:rsidP="004C43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Riverfront Park garden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projects expanded</w:t>
      </w:r>
    </w:p>
    <w:p w14:paraId="58C97138" w14:textId="169458B8" w:rsidR="004C4343" w:rsidRDefault="004C4343" w:rsidP="004C43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Playground delayed due to modular bathroom shipping </w:t>
      </w:r>
      <w:proofErr w:type="gramStart"/>
      <w:r>
        <w:rPr>
          <w:rFonts w:ascii="Times New Roman" w:hAnsi="Times New Roman" w:cs="Times New Roman"/>
          <w:sz w:val="28"/>
          <w:szCs w:val="28"/>
        </w:rPr>
        <w:t>time</w:t>
      </w:r>
      <w:proofErr w:type="gramEnd"/>
    </w:p>
    <w:p w14:paraId="5E979308" w14:textId="59128F07" w:rsidR="004C4343" w:rsidRPr="004C4343" w:rsidRDefault="004C4343" w:rsidP="004C4343">
      <w:pPr>
        <w:pStyle w:val="ListParagraph"/>
        <w:numPr>
          <w:ilvl w:val="0"/>
          <w:numId w:val="26"/>
        </w:num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Banners at the river need removed/</w:t>
      </w:r>
      <w:proofErr w:type="gramStart"/>
      <w:r>
        <w:rPr>
          <w:rFonts w:ascii="Times New Roman" w:hAnsi="Times New Roman" w:cs="Times New Roman"/>
          <w:sz w:val="28"/>
          <w:szCs w:val="28"/>
        </w:rPr>
        <w:t>updated</w:t>
      </w:r>
      <w:proofErr w:type="gramEnd"/>
    </w:p>
    <w:p w14:paraId="4D09DD78" w14:textId="439492AB" w:rsidR="00E2596D" w:rsidRDefault="00E2596D" w:rsidP="0029507C">
      <w:pPr>
        <w:rPr>
          <w:rFonts w:ascii="Times New Roman" w:hAnsi="Times New Roman" w:cs="Times New Roman"/>
          <w:sz w:val="28"/>
          <w:szCs w:val="28"/>
        </w:rPr>
      </w:pPr>
    </w:p>
    <w:p w14:paraId="0EFF17A7" w14:textId="34D6058E" w:rsidR="004E3A5F" w:rsidRDefault="006610DE" w:rsidP="009729B9">
      <w:pPr>
        <w:rPr>
          <w:rFonts w:ascii="Times New Roman" w:hAnsi="Times New Roman" w:cs="Times New Roman"/>
          <w:sz w:val="28"/>
          <w:szCs w:val="28"/>
        </w:rPr>
      </w:pPr>
      <w:r w:rsidRPr="0060262C">
        <w:rPr>
          <w:rFonts w:ascii="Times New Roman" w:hAnsi="Times New Roman" w:cs="Times New Roman"/>
          <w:sz w:val="28"/>
          <w:szCs w:val="28"/>
        </w:rPr>
        <w:t>New Business:</w:t>
      </w:r>
      <w:r w:rsidR="009729B9">
        <w:rPr>
          <w:rFonts w:ascii="Times New Roman" w:hAnsi="Times New Roman" w:cs="Times New Roman"/>
          <w:sz w:val="28"/>
          <w:szCs w:val="28"/>
        </w:rPr>
        <w:t xml:space="preserve"> </w:t>
      </w:r>
      <w:r w:rsidR="004C4343">
        <w:rPr>
          <w:rFonts w:ascii="Times New Roman" w:hAnsi="Times New Roman" w:cs="Times New Roman"/>
          <w:sz w:val="28"/>
          <w:szCs w:val="28"/>
        </w:rPr>
        <w:t>No motions were made.</w:t>
      </w:r>
    </w:p>
    <w:p w14:paraId="59C69115" w14:textId="77777777" w:rsidR="004C4343" w:rsidRDefault="004C4343" w:rsidP="009729B9">
      <w:pPr>
        <w:rPr>
          <w:rFonts w:ascii="Times New Roman" w:hAnsi="Times New Roman" w:cs="Times New Roman"/>
          <w:sz w:val="28"/>
          <w:szCs w:val="28"/>
        </w:rPr>
      </w:pPr>
    </w:p>
    <w:p w14:paraId="1552C28B" w14:textId="36AABAA9" w:rsidR="004C4343" w:rsidRDefault="004C4343" w:rsidP="009729B9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Marra moved to adjoin at 7:30</w:t>
      </w:r>
      <w:proofErr w:type="gramStart"/>
      <w:r>
        <w:rPr>
          <w:rFonts w:ascii="Times New Roman" w:hAnsi="Times New Roman" w:cs="Times New Roman"/>
          <w:sz w:val="28"/>
          <w:szCs w:val="28"/>
        </w:rPr>
        <w:t>.  Weiss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seconded.  Meeting adjourned.</w:t>
      </w:r>
    </w:p>
    <w:p w14:paraId="5F9E76DD" w14:textId="77777777" w:rsidR="004C4343" w:rsidRDefault="004C4343" w:rsidP="009729B9">
      <w:pPr>
        <w:rPr>
          <w:rFonts w:ascii="Times New Roman" w:hAnsi="Times New Roman" w:cs="Times New Roman"/>
          <w:sz w:val="28"/>
          <w:szCs w:val="28"/>
        </w:rPr>
      </w:pPr>
    </w:p>
    <w:p w14:paraId="6F1CF1A3" w14:textId="4D7FD880" w:rsidR="006610DE" w:rsidRPr="0060262C" w:rsidRDefault="004C4343" w:rsidP="0029507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Next meeting date is 1 May at 6pm.</w:t>
      </w:r>
    </w:p>
    <w:sectPr w:rsidR="006610DE" w:rsidRPr="0060262C" w:rsidSect="00DF0340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0505B32" w14:textId="77777777" w:rsidR="000640BD" w:rsidRDefault="000640BD" w:rsidP="00514A53">
      <w:r>
        <w:separator/>
      </w:r>
    </w:p>
  </w:endnote>
  <w:endnote w:type="continuationSeparator" w:id="0">
    <w:p w14:paraId="5308A683" w14:textId="77777777" w:rsidR="000640BD" w:rsidRDefault="000640BD" w:rsidP="00514A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F21968" w14:textId="77777777" w:rsidR="00514A53" w:rsidRDefault="00514A5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0A9E9B" w14:textId="77777777" w:rsidR="00514A53" w:rsidRDefault="00514A53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B40BF2" w14:textId="77777777" w:rsidR="00514A53" w:rsidRDefault="00514A5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7A4E5B" w14:textId="77777777" w:rsidR="000640BD" w:rsidRDefault="000640BD" w:rsidP="00514A53">
      <w:r>
        <w:separator/>
      </w:r>
    </w:p>
  </w:footnote>
  <w:footnote w:type="continuationSeparator" w:id="0">
    <w:p w14:paraId="23515F80" w14:textId="77777777" w:rsidR="000640BD" w:rsidRDefault="000640BD" w:rsidP="00514A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BE2BEB6" w14:textId="0DD953D5" w:rsidR="00514A53" w:rsidRDefault="00514A5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55E910" w14:textId="6571D30A" w:rsidR="00514A53" w:rsidRDefault="00514A5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C58298" w14:textId="470E622E" w:rsidR="00514A53" w:rsidRDefault="00514A5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6F128CC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DAA0AA1C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6928A4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5ACADB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17AC734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AD4E1D30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680C027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F5E5D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CA7202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24CE3B8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270F1"/>
    <w:multiLevelType w:val="hybridMultilevel"/>
    <w:tmpl w:val="7D965002"/>
    <w:lvl w:ilvl="0" w:tplc="E24077B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02B515D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081A78F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3" w15:restartNumberingAfterBreak="0">
    <w:nsid w:val="0B2F3CA6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4" w15:restartNumberingAfterBreak="0">
    <w:nsid w:val="0F986BF0"/>
    <w:multiLevelType w:val="hybridMultilevel"/>
    <w:tmpl w:val="97CC07DA"/>
    <w:lvl w:ilvl="0" w:tplc="04090001">
      <w:start w:val="1"/>
      <w:numFmt w:val="bullet"/>
      <w:lvlText w:val=""/>
      <w:lvlJc w:val="left"/>
      <w:pPr>
        <w:ind w:left="18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 w15:restartNumberingAfterBreak="0">
    <w:nsid w:val="15C5697B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6" w15:restartNumberingAfterBreak="0">
    <w:nsid w:val="298929E5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7" w15:restartNumberingAfterBreak="0">
    <w:nsid w:val="2EDE304E"/>
    <w:multiLevelType w:val="multilevel"/>
    <w:tmpl w:val="0409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8" w15:restartNumberingAfterBreak="0">
    <w:nsid w:val="3AEB0273"/>
    <w:multiLevelType w:val="multilevel"/>
    <w:tmpl w:val="526206A0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9" w15:restartNumberingAfterBreak="0">
    <w:nsid w:val="43F8503E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0" w15:restartNumberingAfterBreak="0">
    <w:nsid w:val="484C4F29"/>
    <w:multiLevelType w:val="multilevel"/>
    <w:tmpl w:val="D8061F64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1" w15:restartNumberingAfterBreak="0">
    <w:nsid w:val="59350CFB"/>
    <w:multiLevelType w:val="multilevel"/>
    <w:tmpl w:val="9DF09F0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2" w15:restartNumberingAfterBreak="0">
    <w:nsid w:val="5DEC6B47"/>
    <w:multiLevelType w:val="multilevel"/>
    <w:tmpl w:val="604E1C0A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23" w15:restartNumberingAfterBreak="0">
    <w:nsid w:val="6E9514D7"/>
    <w:multiLevelType w:val="multilevel"/>
    <w:tmpl w:val="040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7CAB0CD3"/>
    <w:multiLevelType w:val="hybridMultilevel"/>
    <w:tmpl w:val="EDA2FC72"/>
    <w:lvl w:ilvl="0" w:tplc="4760A8A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 w15:restartNumberingAfterBreak="0">
    <w:nsid w:val="7D8C2C6D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722825294">
    <w:abstractNumId w:val="21"/>
  </w:num>
  <w:num w:numId="2" w16cid:durableId="1509172996">
    <w:abstractNumId w:val="13"/>
  </w:num>
  <w:num w:numId="3" w16cid:durableId="1290353197">
    <w:abstractNumId w:val="11"/>
  </w:num>
  <w:num w:numId="4" w16cid:durableId="2009743463">
    <w:abstractNumId w:val="23"/>
  </w:num>
  <w:num w:numId="5" w16cid:durableId="642076981">
    <w:abstractNumId w:val="15"/>
  </w:num>
  <w:num w:numId="6" w16cid:durableId="99958887">
    <w:abstractNumId w:val="18"/>
  </w:num>
  <w:num w:numId="7" w16cid:durableId="1325858985">
    <w:abstractNumId w:val="20"/>
  </w:num>
  <w:num w:numId="8" w16cid:durableId="2050642631">
    <w:abstractNumId w:val="9"/>
  </w:num>
  <w:num w:numId="9" w16cid:durableId="2057772890">
    <w:abstractNumId w:val="7"/>
  </w:num>
  <w:num w:numId="10" w16cid:durableId="572201501">
    <w:abstractNumId w:val="6"/>
  </w:num>
  <w:num w:numId="11" w16cid:durableId="750859610">
    <w:abstractNumId w:val="5"/>
  </w:num>
  <w:num w:numId="12" w16cid:durableId="1115831835">
    <w:abstractNumId w:val="4"/>
  </w:num>
  <w:num w:numId="13" w16cid:durableId="1252393562">
    <w:abstractNumId w:val="8"/>
  </w:num>
  <w:num w:numId="14" w16cid:durableId="1456753404">
    <w:abstractNumId w:val="3"/>
  </w:num>
  <w:num w:numId="15" w16cid:durableId="993997432">
    <w:abstractNumId w:val="2"/>
  </w:num>
  <w:num w:numId="16" w16cid:durableId="588347860">
    <w:abstractNumId w:val="1"/>
  </w:num>
  <w:num w:numId="17" w16cid:durableId="554002683">
    <w:abstractNumId w:val="0"/>
  </w:num>
  <w:num w:numId="18" w16cid:durableId="1762484451">
    <w:abstractNumId w:val="16"/>
  </w:num>
  <w:num w:numId="19" w16cid:durableId="1339190680">
    <w:abstractNumId w:val="17"/>
  </w:num>
  <w:num w:numId="20" w16cid:durableId="1053581403">
    <w:abstractNumId w:val="22"/>
  </w:num>
  <w:num w:numId="21" w16cid:durableId="1021083443">
    <w:abstractNumId w:val="19"/>
  </w:num>
  <w:num w:numId="22" w16cid:durableId="950866364">
    <w:abstractNumId w:val="12"/>
  </w:num>
  <w:num w:numId="23" w16cid:durableId="2126387859">
    <w:abstractNumId w:val="25"/>
  </w:num>
  <w:num w:numId="24" w16cid:durableId="27603667">
    <w:abstractNumId w:val="14"/>
  </w:num>
  <w:num w:numId="25" w16cid:durableId="1551259093">
    <w:abstractNumId w:val="24"/>
  </w:num>
  <w:num w:numId="26" w16cid:durableId="226769692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0340"/>
    <w:rsid w:val="00006AED"/>
    <w:rsid w:val="000215C0"/>
    <w:rsid w:val="000620E6"/>
    <w:rsid w:val="000640BD"/>
    <w:rsid w:val="000D7ED3"/>
    <w:rsid w:val="000F6A74"/>
    <w:rsid w:val="000F6A9A"/>
    <w:rsid w:val="000F79C2"/>
    <w:rsid w:val="00113404"/>
    <w:rsid w:val="00116DCB"/>
    <w:rsid w:val="001223DB"/>
    <w:rsid w:val="00123B00"/>
    <w:rsid w:val="001367FB"/>
    <w:rsid w:val="00174D94"/>
    <w:rsid w:val="001C6F89"/>
    <w:rsid w:val="00205658"/>
    <w:rsid w:val="00256A99"/>
    <w:rsid w:val="00263657"/>
    <w:rsid w:val="00283C6F"/>
    <w:rsid w:val="0029507C"/>
    <w:rsid w:val="00296EA5"/>
    <w:rsid w:val="003171C7"/>
    <w:rsid w:val="00321DA1"/>
    <w:rsid w:val="0035462E"/>
    <w:rsid w:val="003748C7"/>
    <w:rsid w:val="003819D6"/>
    <w:rsid w:val="0040048A"/>
    <w:rsid w:val="004030B3"/>
    <w:rsid w:val="004554C8"/>
    <w:rsid w:val="00461F79"/>
    <w:rsid w:val="00464455"/>
    <w:rsid w:val="004B2BDB"/>
    <w:rsid w:val="004C4343"/>
    <w:rsid w:val="004D33F2"/>
    <w:rsid w:val="004E3A5F"/>
    <w:rsid w:val="004F6871"/>
    <w:rsid w:val="00502E4F"/>
    <w:rsid w:val="00514A53"/>
    <w:rsid w:val="00572376"/>
    <w:rsid w:val="00576FB3"/>
    <w:rsid w:val="00597EEE"/>
    <w:rsid w:val="005A7423"/>
    <w:rsid w:val="005C6899"/>
    <w:rsid w:val="0060262C"/>
    <w:rsid w:val="00627AE4"/>
    <w:rsid w:val="00645252"/>
    <w:rsid w:val="006610C0"/>
    <w:rsid w:val="006610DE"/>
    <w:rsid w:val="00682642"/>
    <w:rsid w:val="00691D03"/>
    <w:rsid w:val="006D1515"/>
    <w:rsid w:val="006D3D74"/>
    <w:rsid w:val="00710933"/>
    <w:rsid w:val="00713270"/>
    <w:rsid w:val="007815FE"/>
    <w:rsid w:val="007D15E4"/>
    <w:rsid w:val="007E34E5"/>
    <w:rsid w:val="00810868"/>
    <w:rsid w:val="00825002"/>
    <w:rsid w:val="0083569A"/>
    <w:rsid w:val="00836493"/>
    <w:rsid w:val="008578D2"/>
    <w:rsid w:val="00861223"/>
    <w:rsid w:val="00875F6B"/>
    <w:rsid w:val="0089011D"/>
    <w:rsid w:val="00894309"/>
    <w:rsid w:val="008A288A"/>
    <w:rsid w:val="008D1483"/>
    <w:rsid w:val="008F21A3"/>
    <w:rsid w:val="00920F42"/>
    <w:rsid w:val="0092792F"/>
    <w:rsid w:val="009729B9"/>
    <w:rsid w:val="009A33D0"/>
    <w:rsid w:val="009C49AA"/>
    <w:rsid w:val="009D62A9"/>
    <w:rsid w:val="00A01484"/>
    <w:rsid w:val="00A458B2"/>
    <w:rsid w:val="00A80A19"/>
    <w:rsid w:val="00A9204E"/>
    <w:rsid w:val="00AB2830"/>
    <w:rsid w:val="00AD6043"/>
    <w:rsid w:val="00B37CA7"/>
    <w:rsid w:val="00B43BCE"/>
    <w:rsid w:val="00B73AC3"/>
    <w:rsid w:val="00B75E1A"/>
    <w:rsid w:val="00BE71D5"/>
    <w:rsid w:val="00BF0376"/>
    <w:rsid w:val="00C049CF"/>
    <w:rsid w:val="00C27E01"/>
    <w:rsid w:val="00C922D8"/>
    <w:rsid w:val="00D122BB"/>
    <w:rsid w:val="00D15D5B"/>
    <w:rsid w:val="00D332E5"/>
    <w:rsid w:val="00D66414"/>
    <w:rsid w:val="00D7798C"/>
    <w:rsid w:val="00DC76C3"/>
    <w:rsid w:val="00DE76B1"/>
    <w:rsid w:val="00DF0340"/>
    <w:rsid w:val="00DF1E9E"/>
    <w:rsid w:val="00E014D7"/>
    <w:rsid w:val="00E02592"/>
    <w:rsid w:val="00E2596D"/>
    <w:rsid w:val="00E76F22"/>
    <w:rsid w:val="00EA5F9C"/>
    <w:rsid w:val="00EA7C4F"/>
    <w:rsid w:val="00EB02E7"/>
    <w:rsid w:val="00F32D58"/>
    <w:rsid w:val="00F54009"/>
    <w:rsid w:val="00FA39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A46A1FE"/>
  <w15:chartTrackingRefBased/>
  <w15:docId w15:val="{188435B6-3957-4569-B9A9-5FBB54A5C9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3569A"/>
  </w:style>
  <w:style w:type="paragraph" w:styleId="Heading1">
    <w:name w:val="heading 1"/>
    <w:basedOn w:val="Normal"/>
    <w:next w:val="Normal"/>
    <w:link w:val="Heading1Char"/>
    <w:uiPriority w:val="9"/>
    <w:qFormat/>
    <w:rsid w:val="006D3D7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D3D74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D3D74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D3D74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D3D74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0D5672" w:themeColor="accent1" w:themeShade="80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6D3D74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D5571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6D3D74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6D3D74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6D3D74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6D3D74"/>
    <w:rPr>
      <w:rFonts w:asciiTheme="majorHAnsi" w:eastAsiaTheme="majorEastAsia" w:hAnsiTheme="majorHAnsi" w:cstheme="majorBidi"/>
      <w:color w:val="0D5672" w:themeColor="accent1" w:themeShade="80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Pr>
      <w:rFonts w:asciiTheme="majorHAnsi" w:eastAsiaTheme="majorEastAsia" w:hAnsiTheme="majorHAnsi" w:cstheme="majorBidi"/>
      <w:color w:val="0D5571" w:themeColor="accent1" w:themeShade="7F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D3D74"/>
    <w:rPr>
      <w:rFonts w:asciiTheme="majorHAnsi" w:eastAsiaTheme="majorEastAsia" w:hAnsiTheme="majorHAnsi" w:cstheme="majorBidi"/>
      <w:i/>
      <w:iCs/>
      <w:color w:val="0D5672" w:themeColor="accent1" w:themeShade="80"/>
    </w:rPr>
  </w:style>
  <w:style w:type="character" w:customStyle="1" w:styleId="Heading5Char">
    <w:name w:val="Heading 5 Char"/>
    <w:basedOn w:val="DefaultParagraphFont"/>
    <w:link w:val="Heading5"/>
    <w:uiPriority w:val="9"/>
    <w:rsid w:val="006D3D74"/>
    <w:rPr>
      <w:rFonts w:asciiTheme="majorHAnsi" w:eastAsiaTheme="majorEastAsia" w:hAnsiTheme="majorHAnsi" w:cstheme="majorBidi"/>
      <w:color w:val="0D5672" w:themeColor="accent1" w:themeShade="80"/>
    </w:rPr>
  </w:style>
  <w:style w:type="character" w:customStyle="1" w:styleId="Heading6Char">
    <w:name w:val="Heading 6 Char"/>
    <w:basedOn w:val="DefaultParagraphFont"/>
    <w:link w:val="Heading6"/>
    <w:uiPriority w:val="9"/>
    <w:rPr>
      <w:rFonts w:asciiTheme="majorHAnsi" w:eastAsiaTheme="majorEastAsia" w:hAnsiTheme="majorHAnsi" w:cstheme="majorBidi"/>
      <w:color w:val="0D5571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Pr>
      <w:rFonts w:asciiTheme="majorHAnsi" w:eastAsiaTheme="majorEastAsia" w:hAnsiTheme="majorHAnsi" w:cstheme="majorBidi"/>
      <w:i/>
      <w:iCs/>
      <w:color w:val="0D5571" w:themeColor="accent1" w:themeShade="7F"/>
    </w:rPr>
  </w:style>
  <w:style w:type="character" w:customStyle="1" w:styleId="Heading8Char">
    <w:name w:val="Heading 8 Char"/>
    <w:basedOn w:val="DefaultParagraphFont"/>
    <w:link w:val="Heading8"/>
    <w:uiPriority w:val="9"/>
    <w:rsid w:val="00645252"/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rsid w:val="00645252"/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paragraph" w:styleId="Title">
    <w:name w:val="Title"/>
    <w:basedOn w:val="Normal"/>
    <w:next w:val="Normal"/>
    <w:link w:val="TitleChar"/>
    <w:uiPriority w:val="10"/>
    <w:qFormat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inorEastAsia"/>
      <w:color w:val="5A5A5A" w:themeColor="text1" w:themeTint="A5"/>
      <w:spacing w:val="15"/>
    </w:rPr>
  </w:style>
  <w:style w:type="character" w:styleId="SubtleEmphasis">
    <w:name w:val="Subtle Emphasis"/>
    <w:basedOn w:val="DefaultParagraphFont"/>
    <w:uiPriority w:val="19"/>
    <w:qFormat/>
    <w:rPr>
      <w:i/>
      <w:iCs/>
      <w:color w:val="404040" w:themeColor="text1" w:themeTint="BF"/>
    </w:rPr>
  </w:style>
  <w:style w:type="character" w:styleId="Emphasis">
    <w:name w:val="Emphasis"/>
    <w:basedOn w:val="DefaultParagraphFont"/>
    <w:uiPriority w:val="20"/>
    <w:qFormat/>
    <w:rPr>
      <w:i/>
      <w:iCs/>
    </w:rPr>
  </w:style>
  <w:style w:type="character" w:styleId="IntenseEmphasis">
    <w:name w:val="Intense Emphasis"/>
    <w:basedOn w:val="DefaultParagraphFont"/>
    <w:uiPriority w:val="21"/>
    <w:qFormat/>
    <w:rsid w:val="00645252"/>
    <w:rPr>
      <w:i/>
      <w:iCs/>
      <w:color w:val="0D5672" w:themeColor="accent1" w:themeShade="80"/>
    </w:rPr>
  </w:style>
  <w:style w:type="character" w:styleId="Strong">
    <w:name w:val="Strong"/>
    <w:basedOn w:val="DefaultParagraphFont"/>
    <w:uiPriority w:val="22"/>
    <w:qFormat/>
    <w:rPr>
      <w:b/>
      <w:bCs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45252"/>
    <w:pPr>
      <w:pBdr>
        <w:top w:val="single" w:sz="4" w:space="10" w:color="0D5672" w:themeColor="accent1" w:themeShade="80"/>
        <w:bottom w:val="single" w:sz="4" w:space="10" w:color="0D5672" w:themeColor="accent1" w:themeShade="80"/>
      </w:pBdr>
      <w:spacing w:before="360" w:after="360"/>
      <w:ind w:left="864" w:right="864"/>
      <w:jc w:val="center"/>
    </w:pPr>
    <w:rPr>
      <w:i/>
      <w:iCs/>
      <w:color w:val="0D5672" w:themeColor="accent1" w:themeShade="80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45252"/>
    <w:rPr>
      <w:i/>
      <w:iCs/>
      <w:color w:val="0D5672" w:themeColor="accent1" w:themeShade="80"/>
    </w:rPr>
  </w:style>
  <w:style w:type="character" w:styleId="SubtleReference">
    <w:name w:val="Subtle Reference"/>
    <w:basedOn w:val="DefaultParagraphFont"/>
    <w:uiPriority w:val="31"/>
    <w:qFormat/>
    <w:rPr>
      <w:smallCaps/>
      <w:color w:val="5A5A5A" w:themeColor="text1" w:themeTint="A5"/>
    </w:rPr>
  </w:style>
  <w:style w:type="character" w:styleId="IntenseReference">
    <w:name w:val="Intense Reference"/>
    <w:basedOn w:val="DefaultParagraphFont"/>
    <w:uiPriority w:val="32"/>
    <w:qFormat/>
    <w:rsid w:val="00645252"/>
    <w:rPr>
      <w:b/>
      <w:bCs/>
      <w:caps w:val="0"/>
      <w:smallCaps/>
      <w:color w:val="0D5672" w:themeColor="accent1" w:themeShade="80"/>
      <w:spacing w:val="5"/>
    </w:rPr>
  </w:style>
  <w:style w:type="character" w:styleId="BookTitle">
    <w:name w:val="Book Title"/>
    <w:basedOn w:val="DefaultParagraphFont"/>
    <w:uiPriority w:val="33"/>
    <w:qFormat/>
    <w:rPr>
      <w:b/>
      <w:bCs/>
      <w:i/>
      <w:iCs/>
      <w:spacing w:val="5"/>
    </w:rPr>
  </w:style>
  <w:style w:type="character" w:styleId="Hyperlink">
    <w:name w:val="Hyperlink"/>
    <w:basedOn w:val="DefaultParagraphFont"/>
    <w:uiPriority w:val="99"/>
    <w:unhideWhenUsed/>
    <w:rsid w:val="00645252"/>
    <w:rPr>
      <w:color w:val="0D5672" w:themeColor="accent1" w:themeShade="80"/>
      <w:u w:val="single"/>
    </w:rPr>
  </w:style>
  <w:style w:type="character" w:styleId="FollowedHyperlink">
    <w:name w:val="FollowedHyperlink"/>
    <w:basedOn w:val="DefaultParagraphFont"/>
    <w:uiPriority w:val="99"/>
    <w:unhideWhenUsed/>
    <w:rPr>
      <w:color w:val="739D9B" w:themeColor="followedHyperlink"/>
      <w:u w:val="single"/>
    </w:rPr>
  </w:style>
  <w:style w:type="paragraph" w:styleId="Caption">
    <w:name w:val="caption"/>
    <w:basedOn w:val="Normal"/>
    <w:next w:val="Normal"/>
    <w:uiPriority w:val="35"/>
    <w:unhideWhenUsed/>
    <w:qFormat/>
    <w:rsid w:val="00645252"/>
    <w:pPr>
      <w:spacing w:after="200"/>
    </w:pPr>
    <w:rPr>
      <w:i/>
      <w:iCs/>
      <w:color w:val="1485A4" w:themeColor="text2"/>
      <w:szCs w:val="18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45252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45252"/>
    <w:rPr>
      <w:rFonts w:ascii="Segoe UI" w:hAnsi="Segoe UI" w:cs="Segoe UI"/>
      <w:szCs w:val="18"/>
    </w:rPr>
  </w:style>
  <w:style w:type="paragraph" w:styleId="BlockText">
    <w:name w:val="Block Text"/>
    <w:basedOn w:val="Normal"/>
    <w:uiPriority w:val="99"/>
    <w:semiHidden/>
    <w:unhideWhenUsed/>
    <w:rsid w:val="00645252"/>
    <w:pPr>
      <w:pBdr>
        <w:top w:val="single" w:sz="2" w:space="10" w:color="1CADE4" w:themeColor="accent1" w:shadow="1" w:frame="1"/>
        <w:left w:val="single" w:sz="2" w:space="10" w:color="1CADE4" w:themeColor="accent1" w:shadow="1" w:frame="1"/>
        <w:bottom w:val="single" w:sz="2" w:space="10" w:color="1CADE4" w:themeColor="accent1" w:shadow="1" w:frame="1"/>
        <w:right w:val="single" w:sz="2" w:space="10" w:color="1CADE4" w:themeColor="accent1" w:shadow="1" w:frame="1"/>
      </w:pBdr>
      <w:ind w:left="1152" w:right="1152"/>
    </w:pPr>
    <w:rPr>
      <w:rFonts w:eastAsiaTheme="minorEastAsia"/>
      <w:i/>
      <w:iCs/>
      <w:color w:val="0D5672" w:themeColor="accent1" w:themeShade="80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645252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645252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645252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645252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645252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645252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645252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64525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645252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645252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645252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645252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645252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645252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645252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645252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645252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645252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645252"/>
    <w:rPr>
      <w:rFonts w:ascii="Consolas" w:hAnsi="Consolas"/>
      <w:sz w:val="22"/>
      <w:szCs w:val="20"/>
    </w:rPr>
  </w:style>
  <w:style w:type="paragraph" w:styleId="MacroText">
    <w:name w:val="macro"/>
    <w:link w:val="MacroTextChar"/>
    <w:uiPriority w:val="99"/>
    <w:semiHidden/>
    <w:unhideWhenUsed/>
    <w:rsid w:val="00645252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nsolas" w:hAnsi="Consolas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645252"/>
    <w:rPr>
      <w:rFonts w:ascii="Consolas" w:hAnsi="Consolas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645252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645252"/>
    <w:rPr>
      <w:rFonts w:ascii="Consolas" w:hAnsi="Consolas"/>
      <w:szCs w:val="21"/>
    </w:rPr>
  </w:style>
  <w:style w:type="character" w:styleId="PlaceholderText">
    <w:name w:val="Placeholder Text"/>
    <w:basedOn w:val="DefaultParagraphFont"/>
    <w:uiPriority w:val="99"/>
    <w:semiHidden/>
    <w:rsid w:val="00645252"/>
    <w:rPr>
      <w:color w:val="433C29" w:themeColor="background2" w:themeShade="40"/>
    </w:rPr>
  </w:style>
  <w:style w:type="paragraph" w:styleId="Header">
    <w:name w:val="header"/>
    <w:basedOn w:val="Normal"/>
    <w:link w:val="HeaderChar"/>
    <w:uiPriority w:val="99"/>
    <w:unhideWhenUsed/>
    <w:rsid w:val="006D3D74"/>
  </w:style>
  <w:style w:type="character" w:customStyle="1" w:styleId="HeaderChar">
    <w:name w:val="Header Char"/>
    <w:basedOn w:val="DefaultParagraphFont"/>
    <w:link w:val="Header"/>
    <w:uiPriority w:val="99"/>
    <w:rsid w:val="006D3D74"/>
  </w:style>
  <w:style w:type="paragraph" w:styleId="Footer">
    <w:name w:val="footer"/>
    <w:basedOn w:val="Normal"/>
    <w:link w:val="FooterChar"/>
    <w:uiPriority w:val="99"/>
    <w:unhideWhenUsed/>
    <w:rsid w:val="006D3D74"/>
  </w:style>
  <w:style w:type="character" w:customStyle="1" w:styleId="FooterChar">
    <w:name w:val="Footer Char"/>
    <w:basedOn w:val="DefaultParagraphFont"/>
    <w:link w:val="Footer"/>
    <w:uiPriority w:val="99"/>
    <w:rsid w:val="006D3D74"/>
  </w:style>
  <w:style w:type="paragraph" w:styleId="TOC9">
    <w:name w:val="toc 9"/>
    <w:basedOn w:val="Normal"/>
    <w:next w:val="Normal"/>
    <w:autoRedefine/>
    <w:uiPriority w:val="39"/>
    <w:semiHidden/>
    <w:unhideWhenUsed/>
    <w:rsid w:val="0083569A"/>
    <w:pPr>
      <w:spacing w:after="120"/>
      <w:ind w:left="1757"/>
    </w:pPr>
  </w:style>
  <w:style w:type="paragraph" w:styleId="ListParagraph">
    <w:name w:val="List Paragraph"/>
    <w:basedOn w:val="Normal"/>
    <w:uiPriority w:val="34"/>
    <w:unhideWhenUsed/>
    <w:qFormat/>
    <w:rsid w:val="0029507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lerk\AppData\Local\Microsoft\Office\16.0\DTS\en-US%7bDAADA383-A4AF-4C56-A946-53504C324D43%7d\%7bC01DEFFD-9A79-4319-8164-C7C5B26279DF%7dtf02786999.dotx" TargetMode="Externa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Savon">
  <a:themeElements>
    <a:clrScheme name="Savon">
      <a:dk1>
        <a:sysClr val="windowText" lastClr="000000"/>
      </a:dk1>
      <a:lt1>
        <a:sysClr val="window" lastClr="FFFFFF"/>
      </a:lt1>
      <a:dk2>
        <a:srgbClr val="1485A4"/>
      </a:dk2>
      <a:lt2>
        <a:srgbClr val="E3DED1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F49100"/>
      </a:hlink>
      <a:folHlink>
        <a:srgbClr val="739D9B"/>
      </a:folHlink>
    </a:clrScheme>
    <a:fontScheme name="Savon">
      <a:maj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entury Gothic" panose="020B0502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Savon">
      <a:fillStyleLst>
        <a:solidFill>
          <a:schemeClr val="phClr"/>
        </a:solidFill>
        <a:gradFill rotWithShape="1">
          <a:gsLst>
            <a:gs pos="0">
              <a:schemeClr val="phClr">
                <a:tint val="60000"/>
                <a:satMod val="105000"/>
                <a:lumMod val="105000"/>
              </a:schemeClr>
            </a:gs>
            <a:gs pos="100000">
              <a:schemeClr val="phClr">
                <a:tint val="65000"/>
                <a:satMod val="100000"/>
                <a:lumMod val="100000"/>
              </a:schemeClr>
            </a:gs>
            <a:gs pos="100000">
              <a:schemeClr val="phClr">
                <a:tint val="70000"/>
                <a:satMod val="100000"/>
                <a:lumMod val="10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0000"/>
                <a:lumMod val="100000"/>
              </a:schemeClr>
            </a:gs>
            <a:gs pos="50000">
              <a:schemeClr val="phClr">
                <a:shade val="99000"/>
                <a:satMod val="105000"/>
                <a:lumMod val="100000"/>
              </a:schemeClr>
            </a:gs>
            <a:gs pos="100000">
              <a:schemeClr val="phClr">
                <a:shade val="98000"/>
                <a:satMod val="105000"/>
                <a:lumMod val="100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</a:ln>
        <a:ln w="127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2700" dir="5400000" algn="ctr" rotWithShape="0">
              <a:srgbClr val="000000">
                <a:alpha val="63000"/>
              </a:srgbClr>
            </a:outerShdw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  <a:scene3d>
            <a:camera prst="orthographicFront">
              <a:rot lat="0" lon="0" rev="0"/>
            </a:camera>
            <a:lightRig rig="flat" dir="tl">
              <a:rot lat="0" lon="0" rev="4200000"/>
            </a:lightRig>
          </a:scene3d>
          <a:sp3d prstMaterial="flat">
            <a:bevelT w="50800" h="63500" prst="riblet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0000"/>
                <a:shade val="92000"/>
                <a:satMod val="160000"/>
              </a:schemeClr>
            </a:gs>
            <a:gs pos="77000">
              <a:schemeClr val="phClr">
                <a:tint val="100000"/>
                <a:shade val="73000"/>
                <a:satMod val="155000"/>
              </a:schemeClr>
            </a:gs>
            <a:gs pos="100000">
              <a:schemeClr val="phClr">
                <a:tint val="100000"/>
                <a:shade val="67000"/>
                <a:satMod val="145000"/>
              </a:schemeClr>
            </a:gs>
          </a:gsLst>
          <a:lin ang="5400000" scaled="0"/>
        </a:gra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2000"/>
                <a:satMod val="115000"/>
              </a:schemeClr>
            </a:duotone>
          </a:blip>
          <a:tile tx="0" ty="0" sx="60000" sy="60000" flip="none" algn="tl"/>
        </a:blip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Savon" id="{1306E473-ED32-493B-A2D0-240A757EDD34}" vid="{C20BADFE-D095-436F-9677-9264042809F0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ocLastLocAttemptVersionTypeLookup xmlns="4873beb7-5857-4685-be1f-d57550cc96cc" xsi:nil="true"/>
    <MarketSpecific xmlns="4873beb7-5857-4685-be1f-d57550cc96cc">false</MarketSpecific>
    <ApprovalStatus xmlns="4873beb7-5857-4685-be1f-d57550cc96cc">InProgress</ApprovalStatus>
    <LocComments xmlns="4873beb7-5857-4685-be1f-d57550cc96cc" xsi:nil="true"/>
    <DirectSourceMarket xmlns="4873beb7-5857-4685-be1f-d57550cc96cc" xsi:nil="true"/>
    <LocPublishedLinkedAssetsLookup xmlns="4873beb7-5857-4685-be1f-d57550cc96cc" xsi:nil="true"/>
    <ThumbnailAssetId xmlns="4873beb7-5857-4685-be1f-d57550cc96cc" xsi:nil="true"/>
    <PrimaryImageGen xmlns="4873beb7-5857-4685-be1f-d57550cc96cc">true</PrimaryImageGen>
    <LegacyData xmlns="4873beb7-5857-4685-be1f-d57550cc96cc" xsi:nil="true"/>
    <LocNewPublishedVersionLookup xmlns="4873beb7-5857-4685-be1f-d57550cc96cc" xsi:nil="true"/>
    <NumericId xmlns="4873beb7-5857-4685-be1f-d57550cc96cc">102787001</NumericId>
    <TPFriendlyName xmlns="4873beb7-5857-4685-be1f-d57550cc96cc" xsi:nil="true"/>
    <LocOverallPublishStatusLookup xmlns="4873beb7-5857-4685-be1f-d57550cc96cc" xsi:nil="true"/>
    <LocRecommendedHandoff xmlns="4873beb7-5857-4685-be1f-d57550cc96cc" xsi:nil="true"/>
    <BlockPublish xmlns="4873beb7-5857-4685-be1f-d57550cc96cc">false</BlockPublish>
    <BusinessGroup xmlns="4873beb7-5857-4685-be1f-d57550cc96cc" xsi:nil="true"/>
    <OpenTemplate xmlns="4873beb7-5857-4685-be1f-d57550cc96cc">true</OpenTemplate>
    <SourceTitle xmlns="4873beb7-5857-4685-be1f-d57550cc96cc" xsi:nil="true"/>
    <LocOverallLocStatusLookup xmlns="4873beb7-5857-4685-be1f-d57550cc96cc" xsi:nil="true"/>
    <APEditor xmlns="4873beb7-5857-4685-be1f-d57550cc96cc">
      <UserInfo>
        <DisplayName/>
        <AccountId xsi:nil="true"/>
        <AccountType/>
      </UserInfo>
    </APEditor>
    <UALocComments xmlns="4873beb7-5857-4685-be1f-d57550cc96cc" xsi:nil="true"/>
    <IntlLangReviewDate xmlns="4873beb7-5857-4685-be1f-d57550cc96cc" xsi:nil="true"/>
    <PublishStatusLookup xmlns="4873beb7-5857-4685-be1f-d57550cc96cc">
      <Value>1343188</Value>
    </PublishStatusLookup>
    <ParentAssetId xmlns="4873beb7-5857-4685-be1f-d57550cc96cc" xsi:nil="true"/>
    <FeatureTagsTaxHTField0 xmlns="4873beb7-5857-4685-be1f-d57550cc96cc">
      <Terms xmlns="http://schemas.microsoft.com/office/infopath/2007/PartnerControls"/>
    </FeatureTagsTaxHTField0>
    <MachineTranslated xmlns="4873beb7-5857-4685-be1f-d57550cc96cc">false</MachineTranslated>
    <Providers xmlns="4873beb7-5857-4685-be1f-d57550cc96cc" xsi:nil="true"/>
    <OriginalSourceMarket xmlns="4873beb7-5857-4685-be1f-d57550cc96cc" xsi:nil="true"/>
    <APDescription xmlns="4873beb7-5857-4685-be1f-d57550cc96cc" xsi:nil="true"/>
    <ContentItem xmlns="4873beb7-5857-4685-be1f-d57550cc96cc" xsi:nil="true"/>
    <ClipArtFilename xmlns="4873beb7-5857-4685-be1f-d57550cc96cc" xsi:nil="true"/>
    <TPInstallLocation xmlns="4873beb7-5857-4685-be1f-d57550cc96cc" xsi:nil="true"/>
    <TimesCloned xmlns="4873beb7-5857-4685-be1f-d57550cc96cc" xsi:nil="true"/>
    <PublishTargets xmlns="4873beb7-5857-4685-be1f-d57550cc96cc">OfficeOnlineVNext</PublishTargets>
    <AcquiredFrom xmlns="4873beb7-5857-4685-be1f-d57550cc96cc">Internal MS</AcquiredFrom>
    <AssetStart xmlns="4873beb7-5857-4685-be1f-d57550cc96cc">2011-11-23T17:29:00+00:00</AssetStart>
    <FriendlyTitle xmlns="4873beb7-5857-4685-be1f-d57550cc96cc" xsi:nil="true"/>
    <Provider xmlns="4873beb7-5857-4685-be1f-d57550cc96cc" xsi:nil="true"/>
    <LastHandOff xmlns="4873beb7-5857-4685-be1f-d57550cc96cc" xsi:nil="true"/>
    <TPClientViewer xmlns="4873beb7-5857-4685-be1f-d57550cc96cc" xsi:nil="true"/>
    <TemplateStatus xmlns="4873beb7-5857-4685-be1f-d57550cc96cc">Complete</TemplateStatus>
    <Downloads xmlns="4873beb7-5857-4685-be1f-d57550cc96cc">0</Downloads>
    <OOCacheId xmlns="4873beb7-5857-4685-be1f-d57550cc96cc" xsi:nil="true"/>
    <IsDeleted xmlns="4873beb7-5857-4685-be1f-d57550cc96cc">false</IsDeleted>
    <LocPublishedDependentAssetsLookup xmlns="4873beb7-5857-4685-be1f-d57550cc96cc" xsi:nil="true"/>
    <AssetExpire xmlns="4873beb7-5857-4685-be1f-d57550cc96cc">2029-05-12T07:00:00+00:00</AssetExpire>
    <CSXSubmissionMarket xmlns="4873beb7-5857-4685-be1f-d57550cc96cc" xsi:nil="true"/>
    <DSATActionTaken xmlns="4873beb7-5857-4685-be1f-d57550cc96cc" xsi:nil="true"/>
    <SubmitterId xmlns="4873beb7-5857-4685-be1f-d57550cc96cc" xsi:nil="true"/>
    <EditorialTags xmlns="4873beb7-5857-4685-be1f-d57550cc96cc" xsi:nil="true"/>
    <TPExecutable xmlns="4873beb7-5857-4685-be1f-d57550cc96cc" xsi:nil="true"/>
    <CSXSubmissionDate xmlns="4873beb7-5857-4685-be1f-d57550cc96cc" xsi:nil="true"/>
    <CSXUpdate xmlns="4873beb7-5857-4685-be1f-d57550cc96cc">false</CSXUpdate>
    <AssetType xmlns="4873beb7-5857-4685-be1f-d57550cc96cc">TP</AssetType>
    <ApprovalLog xmlns="4873beb7-5857-4685-be1f-d57550cc96cc" xsi:nil="true"/>
    <BugNumber xmlns="4873beb7-5857-4685-be1f-d57550cc96cc" xsi:nil="true"/>
    <OriginAsset xmlns="4873beb7-5857-4685-be1f-d57550cc96cc" xsi:nil="true"/>
    <TPComponent xmlns="4873beb7-5857-4685-be1f-d57550cc96cc" xsi:nil="true"/>
    <Milestone xmlns="4873beb7-5857-4685-be1f-d57550cc96cc" xsi:nil="true"/>
    <RecommendationsModifier xmlns="4873beb7-5857-4685-be1f-d57550cc96cc" xsi:nil="true"/>
    <AssetId xmlns="4873beb7-5857-4685-be1f-d57550cc96cc">TP102787001</AssetId>
    <PolicheckWords xmlns="4873beb7-5857-4685-be1f-d57550cc96cc" xsi:nil="true"/>
    <TPLaunchHelpLink xmlns="4873beb7-5857-4685-be1f-d57550cc96cc" xsi:nil="true"/>
    <IntlLocPriority xmlns="4873beb7-5857-4685-be1f-d57550cc96cc" xsi:nil="true"/>
    <TPApplication xmlns="4873beb7-5857-4685-be1f-d57550cc96cc" xsi:nil="true"/>
    <IntlLangReviewer xmlns="4873beb7-5857-4685-be1f-d57550cc96cc" xsi:nil="true"/>
    <HandoffToMSDN xmlns="4873beb7-5857-4685-be1f-d57550cc96cc" xsi:nil="true"/>
    <PlannedPubDate xmlns="4873beb7-5857-4685-be1f-d57550cc96cc" xsi:nil="true"/>
    <CrawlForDependencies xmlns="4873beb7-5857-4685-be1f-d57550cc96cc">false</CrawlForDependencies>
    <LocLastLocAttemptVersionLookup xmlns="4873beb7-5857-4685-be1f-d57550cc96cc">693888</LocLastLocAttemptVersionLookup>
    <LocProcessedForHandoffsLookup xmlns="4873beb7-5857-4685-be1f-d57550cc96cc" xsi:nil="true"/>
    <TrustLevel xmlns="4873beb7-5857-4685-be1f-d57550cc96cc">1 Microsoft Managed Content</TrustLevel>
    <CampaignTagsTaxHTField0 xmlns="4873beb7-5857-4685-be1f-d57550cc96cc">
      <Terms xmlns="http://schemas.microsoft.com/office/infopath/2007/PartnerControls"/>
    </CampaignTagsTaxHTField0>
    <TPNamespace xmlns="4873beb7-5857-4685-be1f-d57550cc96cc" xsi:nil="true"/>
    <LocOverallPreviewStatusLookup xmlns="4873beb7-5857-4685-be1f-d57550cc96cc" xsi:nil="true"/>
    <TaxCatchAll xmlns="4873beb7-5857-4685-be1f-d57550cc96cc"/>
    <IsSearchable xmlns="4873beb7-5857-4685-be1f-d57550cc96cc">false</IsSearchable>
    <TemplateTemplateType xmlns="4873beb7-5857-4685-be1f-d57550cc96cc">Word Document Template</TemplateTemplateType>
    <Markets xmlns="4873beb7-5857-4685-be1f-d57550cc96cc"/>
    <IntlLangReview xmlns="4873beb7-5857-4685-be1f-d57550cc96cc" xsi:nil="true"/>
    <UAProjectedTotalWords xmlns="4873beb7-5857-4685-be1f-d57550cc96cc" xsi:nil="true"/>
    <OutputCachingOn xmlns="4873beb7-5857-4685-be1f-d57550cc96cc">false</OutputCachingOn>
    <AverageRating xmlns="4873beb7-5857-4685-be1f-d57550cc96cc" xsi:nil="true"/>
    <LocMarketGroupTiers2 xmlns="4873beb7-5857-4685-be1f-d57550cc96cc" xsi:nil="true"/>
    <APAuthor xmlns="4873beb7-5857-4685-be1f-d57550cc96cc">
      <UserInfo>
        <DisplayName>REDMOND\v-namall</DisplayName>
        <AccountId>978</AccountId>
        <AccountType/>
      </UserInfo>
    </APAuthor>
    <TPCommandLine xmlns="4873beb7-5857-4685-be1f-d57550cc96cc" xsi:nil="true"/>
    <LocManualTestRequired xmlns="4873beb7-5857-4685-be1f-d57550cc96cc">false</LocManualTestRequired>
    <TPAppVersion xmlns="4873beb7-5857-4685-be1f-d57550cc96cc" xsi:nil="true"/>
    <EditorialStatus xmlns="4873beb7-5857-4685-be1f-d57550cc96cc">Complete</EditorialStatus>
    <LocProcessedForMarketsLookup xmlns="4873beb7-5857-4685-be1f-d57550cc96cc" xsi:nil="true"/>
    <LastModifiedDateTime xmlns="4873beb7-5857-4685-be1f-d57550cc96cc" xsi:nil="true"/>
    <TPLaunchHelpLinkType xmlns="4873beb7-5857-4685-be1f-d57550cc96cc">Template</TPLaunchHelpLinkType>
    <ScenarioTagsTaxHTField0 xmlns="4873beb7-5857-4685-be1f-d57550cc96cc">
      <Terms xmlns="http://schemas.microsoft.com/office/infopath/2007/PartnerControls"/>
    </ScenarioTagsTaxHTField0>
    <OriginalRelease xmlns="4873beb7-5857-4685-be1f-d57550cc96cc">14</OriginalRelease>
    <LocalizationTagsTaxHTField0 xmlns="4873beb7-5857-4685-be1f-d57550cc96cc">
      <Terms xmlns="http://schemas.microsoft.com/office/infopath/2007/PartnerControls"/>
    </LocalizationTagsTaxHTField0>
    <Manager xmlns="4873beb7-5857-4685-be1f-d57550cc96cc" xsi:nil="true"/>
    <UALocRecommendation xmlns="4873beb7-5857-4685-be1f-d57550cc96cc">Localize</UALocRecommendation>
    <LocOverallHandbackStatusLookup xmlns="4873beb7-5857-4685-be1f-d57550cc96cc" xsi:nil="true"/>
    <ArtSampleDocs xmlns="4873beb7-5857-4685-be1f-d57550cc96cc" xsi:nil="true"/>
    <UACurrentWords xmlns="4873beb7-5857-4685-be1f-d57550cc96cc" xsi:nil="true"/>
    <ShowIn xmlns="4873beb7-5857-4685-be1f-d57550cc96cc">Show everywhere</ShowIn>
    <CSXHash xmlns="4873beb7-5857-4685-be1f-d57550cc96cc" xsi:nil="true"/>
    <VoteCount xmlns="4873beb7-5857-4685-be1f-d57550cc96cc" xsi:nil="true"/>
    <InternalTagsTaxHTField0 xmlns="4873beb7-5857-4685-be1f-d57550cc96cc">
      <Terms xmlns="http://schemas.microsoft.com/office/infopath/2007/PartnerControls"/>
    </InternalTagsTaxHTField0>
    <UANotes xmlns="4873beb7-5857-4685-be1f-d57550cc96cc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C01C3C56-10DB-49F7-B061-44D8728D07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7FBDB1CC-CEFB-4E46-8174-1F0AA0D30B24}">
  <ds:schemaRefs>
    <ds:schemaRef ds:uri="http://schemas.microsoft.com/office/2006/metadata/properties"/>
    <ds:schemaRef ds:uri="http://schemas.microsoft.com/office/infopath/2007/PartnerControls"/>
    <ds:schemaRef ds:uri="4873beb7-5857-4685-be1f-d57550cc96cc"/>
  </ds:schemaRefs>
</ds:datastoreItem>
</file>

<file path=customXml/itemProps3.xml><?xml version="1.0" encoding="utf-8"?>
<ds:datastoreItem xmlns:ds="http://schemas.openxmlformats.org/officeDocument/2006/customXml" ds:itemID="{4B3A7E92-E05A-4924-9E8A-9F6659E585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{C01DEFFD-9A79-4319-8164-C7C5B26279DF}tf02786999</Template>
  <TotalTime>2</TotalTime>
  <Pages>1</Pages>
  <Words>120</Words>
  <Characters>689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clerk</dc:creator>
  <cp:keywords/>
  <dc:description/>
  <cp:lastModifiedBy>Katrena ramsey</cp:lastModifiedBy>
  <cp:revision>2</cp:revision>
  <cp:lastPrinted>2023-03-06T20:12:00Z</cp:lastPrinted>
  <dcterms:created xsi:type="dcterms:W3CDTF">2023-05-02T19:13:00Z</dcterms:created>
  <dcterms:modified xsi:type="dcterms:W3CDTF">2023-05-02T19:13:00Z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ternalTags">
    <vt:lpwstr/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FeatureTags">
    <vt:lpwstr/>
  </property>
  <property fmtid="{D5CDD505-2E9C-101B-9397-08002B2CF9AE}" pid="5" name="LocalizationTags">
    <vt:lpwstr/>
  </property>
  <property fmtid="{D5CDD505-2E9C-101B-9397-08002B2CF9AE}" pid="6" name="CampaignTags">
    <vt:lpwstr/>
  </property>
  <property fmtid="{D5CDD505-2E9C-101B-9397-08002B2CF9AE}" pid="7" name="ScenarioTags">
    <vt:lpwstr/>
  </property>
</Properties>
</file>